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0924" w:rsidRPr="006B35F9" w:rsidRDefault="008312E1" w:rsidP="008312E1">
      <w:pPr>
        <w:tabs>
          <w:tab w:val="left" w:pos="3225"/>
        </w:tabs>
        <w:jc w:val="right"/>
      </w:pPr>
      <w:r>
        <w:t>ПРОЕКТ</w:t>
      </w:r>
    </w:p>
    <w:p w:rsidR="008312E1" w:rsidRPr="008312E1" w:rsidRDefault="008312E1" w:rsidP="008312E1">
      <w:pPr>
        <w:suppressAutoHyphens/>
        <w:jc w:val="center"/>
        <w:rPr>
          <w:b/>
          <w:sz w:val="28"/>
          <w:szCs w:val="28"/>
          <w:lang w:eastAsia="zh-CN"/>
        </w:rPr>
      </w:pPr>
      <w:r w:rsidRPr="008312E1">
        <w:rPr>
          <w:b/>
          <w:sz w:val="28"/>
          <w:szCs w:val="28"/>
          <w:lang w:eastAsia="zh-CN"/>
        </w:rPr>
        <w:t>АДМИНИСТРАЦИЯ</w:t>
      </w:r>
    </w:p>
    <w:p w:rsidR="008312E1" w:rsidRPr="008312E1" w:rsidRDefault="008312E1" w:rsidP="008312E1">
      <w:pPr>
        <w:suppressAutoHyphens/>
        <w:jc w:val="center"/>
        <w:rPr>
          <w:b/>
          <w:sz w:val="28"/>
          <w:szCs w:val="28"/>
          <w:lang w:eastAsia="zh-CN"/>
        </w:rPr>
      </w:pPr>
      <w:r w:rsidRPr="008312E1">
        <w:rPr>
          <w:b/>
          <w:sz w:val="28"/>
          <w:szCs w:val="28"/>
          <w:lang w:eastAsia="zh-CN"/>
        </w:rPr>
        <w:t>ЕСИПОВСКОГО  СЕЛЬСКОГО ПОСЕЛЕНИЯ</w:t>
      </w:r>
    </w:p>
    <w:p w:rsidR="008312E1" w:rsidRPr="008312E1" w:rsidRDefault="008312E1" w:rsidP="008312E1">
      <w:pPr>
        <w:suppressAutoHyphens/>
        <w:jc w:val="center"/>
        <w:rPr>
          <w:b/>
          <w:sz w:val="28"/>
          <w:szCs w:val="28"/>
          <w:lang w:eastAsia="zh-CN"/>
        </w:rPr>
      </w:pPr>
      <w:r w:rsidRPr="008312E1">
        <w:rPr>
          <w:b/>
          <w:sz w:val="28"/>
          <w:szCs w:val="28"/>
          <w:lang w:eastAsia="zh-CN"/>
        </w:rPr>
        <w:t>ТЕРНОВСКОГО МУНИЦИПАЛЬНОГО РАЙОНА</w:t>
      </w:r>
    </w:p>
    <w:p w:rsidR="008312E1" w:rsidRPr="008312E1" w:rsidRDefault="008312E1" w:rsidP="008312E1">
      <w:pPr>
        <w:suppressAutoHyphens/>
        <w:jc w:val="center"/>
        <w:rPr>
          <w:b/>
          <w:sz w:val="28"/>
          <w:szCs w:val="28"/>
          <w:lang w:eastAsia="zh-CN"/>
        </w:rPr>
      </w:pPr>
      <w:r w:rsidRPr="008312E1">
        <w:rPr>
          <w:b/>
          <w:sz w:val="28"/>
          <w:szCs w:val="28"/>
          <w:lang w:eastAsia="zh-CN"/>
        </w:rPr>
        <w:t>ВОРОНЕЖСКОЙ ОБЛАСТИ</w:t>
      </w:r>
    </w:p>
    <w:p w:rsidR="008312E1" w:rsidRPr="008312E1" w:rsidRDefault="008312E1" w:rsidP="008312E1">
      <w:pPr>
        <w:suppressAutoHyphens/>
        <w:jc w:val="center"/>
        <w:rPr>
          <w:b/>
          <w:sz w:val="28"/>
          <w:szCs w:val="28"/>
          <w:lang w:eastAsia="zh-CN"/>
        </w:rPr>
      </w:pPr>
    </w:p>
    <w:p w:rsidR="008312E1" w:rsidRPr="008312E1" w:rsidRDefault="008312E1" w:rsidP="008312E1">
      <w:pPr>
        <w:suppressAutoHyphens/>
        <w:jc w:val="center"/>
        <w:rPr>
          <w:b/>
          <w:sz w:val="28"/>
          <w:szCs w:val="28"/>
          <w:lang w:eastAsia="zh-CN"/>
        </w:rPr>
      </w:pPr>
      <w:r w:rsidRPr="008312E1">
        <w:rPr>
          <w:b/>
          <w:sz w:val="28"/>
          <w:szCs w:val="28"/>
          <w:lang w:eastAsia="zh-CN"/>
        </w:rPr>
        <w:t>ПОСТАНОВЛЕНИЕ</w:t>
      </w:r>
    </w:p>
    <w:p w:rsidR="008312E1" w:rsidRPr="008312E1" w:rsidRDefault="008312E1" w:rsidP="008312E1">
      <w:pPr>
        <w:rPr>
          <w:sz w:val="28"/>
          <w:szCs w:val="28"/>
        </w:rPr>
      </w:pPr>
    </w:p>
    <w:p w:rsidR="008312E1" w:rsidRPr="008312E1" w:rsidRDefault="008312E1" w:rsidP="008312E1">
      <w:pPr>
        <w:rPr>
          <w:b/>
          <w:sz w:val="28"/>
          <w:szCs w:val="28"/>
        </w:rPr>
      </w:pPr>
      <w:r w:rsidRPr="008312E1">
        <w:rPr>
          <w:b/>
          <w:sz w:val="28"/>
          <w:szCs w:val="28"/>
        </w:rPr>
        <w:t xml:space="preserve">от  </w:t>
      </w:r>
      <w:r>
        <w:rPr>
          <w:b/>
          <w:sz w:val="28"/>
          <w:szCs w:val="28"/>
        </w:rPr>
        <w:t xml:space="preserve">          </w:t>
      </w:r>
      <w:r w:rsidRPr="008312E1">
        <w:rPr>
          <w:b/>
          <w:sz w:val="28"/>
          <w:szCs w:val="28"/>
        </w:rPr>
        <w:t xml:space="preserve">2025 г.                                                                                       № </w:t>
      </w:r>
    </w:p>
    <w:p w:rsidR="008312E1" w:rsidRPr="008312E1" w:rsidRDefault="008312E1" w:rsidP="008312E1">
      <w:pPr>
        <w:rPr>
          <w:b/>
        </w:rPr>
      </w:pPr>
      <w:proofErr w:type="spellStart"/>
      <w:r w:rsidRPr="008312E1">
        <w:rPr>
          <w:b/>
        </w:rPr>
        <w:t>п</w:t>
      </w:r>
      <w:proofErr w:type="gramStart"/>
      <w:r w:rsidRPr="008312E1">
        <w:rPr>
          <w:b/>
        </w:rPr>
        <w:t>.Е</w:t>
      </w:r>
      <w:proofErr w:type="gramEnd"/>
      <w:r w:rsidRPr="008312E1">
        <w:rPr>
          <w:b/>
        </w:rPr>
        <w:t>сипово</w:t>
      </w:r>
      <w:proofErr w:type="spellEnd"/>
    </w:p>
    <w:p w:rsidR="00F74385" w:rsidRDefault="00F74385" w:rsidP="00F74385">
      <w:pPr>
        <w:pStyle w:val="Title"/>
        <w:spacing w:before="0" w:after="0"/>
        <w:ind w:firstLine="708"/>
        <w:jc w:val="left"/>
        <w:rPr>
          <w:rFonts w:ascii="Times New Roman" w:hAnsi="Times New Roman" w:cs="Times New Roman"/>
          <w:sz w:val="28"/>
          <w:szCs w:val="28"/>
        </w:rPr>
      </w:pPr>
    </w:p>
    <w:p w:rsidR="00F74385" w:rsidRDefault="00F74385" w:rsidP="00F74385">
      <w:pPr>
        <w:pStyle w:val="Title"/>
        <w:spacing w:before="0" w:after="0"/>
        <w:ind w:firstLine="708"/>
        <w:jc w:val="left"/>
        <w:rPr>
          <w:rFonts w:ascii="Times New Roman" w:hAnsi="Times New Roman" w:cs="Times New Roman"/>
          <w:sz w:val="28"/>
          <w:szCs w:val="28"/>
        </w:rPr>
      </w:pPr>
    </w:p>
    <w:p w:rsidR="00F74385" w:rsidRPr="008312E1" w:rsidRDefault="00F74385" w:rsidP="00F74385">
      <w:pPr>
        <w:pStyle w:val="Title"/>
        <w:spacing w:before="0" w:after="0"/>
        <w:ind w:firstLine="708"/>
        <w:jc w:val="left"/>
        <w:rPr>
          <w:rFonts w:ascii="Times New Roman" w:hAnsi="Times New Roman" w:cs="Times New Roman"/>
          <w:sz w:val="28"/>
          <w:szCs w:val="28"/>
        </w:rPr>
      </w:pPr>
      <w:r w:rsidRPr="008312E1">
        <w:rPr>
          <w:rFonts w:ascii="Times New Roman" w:hAnsi="Times New Roman" w:cs="Times New Roman"/>
          <w:sz w:val="28"/>
          <w:szCs w:val="28"/>
        </w:rPr>
        <w:t xml:space="preserve">Об утверждении </w:t>
      </w:r>
      <w:proofErr w:type="gramStart"/>
      <w:r w:rsidRPr="008312E1">
        <w:rPr>
          <w:rFonts w:ascii="Times New Roman" w:hAnsi="Times New Roman" w:cs="Times New Roman"/>
          <w:sz w:val="28"/>
          <w:szCs w:val="28"/>
        </w:rPr>
        <w:t>административного</w:t>
      </w:r>
      <w:proofErr w:type="gramEnd"/>
      <w:r w:rsidRPr="008312E1">
        <w:rPr>
          <w:rFonts w:ascii="Times New Roman" w:hAnsi="Times New Roman" w:cs="Times New Roman"/>
          <w:sz w:val="28"/>
          <w:szCs w:val="28"/>
        </w:rPr>
        <w:t xml:space="preserve"> </w:t>
      </w:r>
    </w:p>
    <w:p w:rsidR="00F74385" w:rsidRPr="008312E1" w:rsidRDefault="00F74385" w:rsidP="00F74385">
      <w:pPr>
        <w:pStyle w:val="Title"/>
        <w:spacing w:before="0" w:after="0"/>
        <w:ind w:firstLine="708"/>
        <w:jc w:val="left"/>
        <w:rPr>
          <w:rFonts w:ascii="Times New Roman" w:hAnsi="Times New Roman" w:cs="Times New Roman"/>
          <w:sz w:val="28"/>
          <w:szCs w:val="28"/>
        </w:rPr>
      </w:pPr>
      <w:r w:rsidRPr="008312E1">
        <w:rPr>
          <w:rFonts w:ascii="Times New Roman" w:hAnsi="Times New Roman" w:cs="Times New Roman"/>
          <w:sz w:val="28"/>
          <w:szCs w:val="28"/>
        </w:rPr>
        <w:t xml:space="preserve">регламента предоставления </w:t>
      </w:r>
      <w:proofErr w:type="gramStart"/>
      <w:r w:rsidRPr="008312E1">
        <w:rPr>
          <w:rFonts w:ascii="Times New Roman" w:hAnsi="Times New Roman" w:cs="Times New Roman"/>
          <w:sz w:val="28"/>
          <w:szCs w:val="28"/>
        </w:rPr>
        <w:t>муниципальной</w:t>
      </w:r>
      <w:proofErr w:type="gramEnd"/>
      <w:r w:rsidRPr="008312E1">
        <w:rPr>
          <w:rFonts w:ascii="Times New Roman" w:hAnsi="Times New Roman" w:cs="Times New Roman"/>
          <w:sz w:val="28"/>
          <w:szCs w:val="28"/>
        </w:rPr>
        <w:t xml:space="preserve"> </w:t>
      </w:r>
    </w:p>
    <w:p w:rsidR="00F74385" w:rsidRPr="008312E1" w:rsidRDefault="00F74385" w:rsidP="00F74385">
      <w:pPr>
        <w:pStyle w:val="Title"/>
        <w:spacing w:before="0" w:after="0"/>
        <w:ind w:firstLine="708"/>
        <w:jc w:val="left"/>
        <w:rPr>
          <w:rFonts w:ascii="Times New Roman" w:hAnsi="Times New Roman" w:cs="Times New Roman"/>
          <w:sz w:val="28"/>
          <w:szCs w:val="28"/>
        </w:rPr>
      </w:pPr>
      <w:r w:rsidRPr="008312E1">
        <w:rPr>
          <w:rFonts w:ascii="Times New Roman" w:hAnsi="Times New Roman" w:cs="Times New Roman"/>
          <w:sz w:val="28"/>
          <w:szCs w:val="28"/>
        </w:rPr>
        <w:t xml:space="preserve">услуги «Выдача разрешения на выполнение </w:t>
      </w:r>
    </w:p>
    <w:p w:rsidR="00F74385" w:rsidRPr="008312E1" w:rsidRDefault="00F74385" w:rsidP="00F74385">
      <w:pPr>
        <w:pStyle w:val="Title"/>
        <w:spacing w:before="0" w:after="0"/>
        <w:ind w:firstLine="708"/>
        <w:jc w:val="left"/>
        <w:rPr>
          <w:rFonts w:ascii="Times New Roman" w:hAnsi="Times New Roman" w:cs="Times New Roman"/>
          <w:sz w:val="28"/>
          <w:szCs w:val="28"/>
        </w:rPr>
      </w:pPr>
      <w:r w:rsidRPr="008312E1">
        <w:rPr>
          <w:rFonts w:ascii="Times New Roman" w:hAnsi="Times New Roman" w:cs="Times New Roman"/>
          <w:sz w:val="28"/>
          <w:szCs w:val="28"/>
        </w:rPr>
        <w:t xml:space="preserve">авиационных работ, парашютных прыжков, </w:t>
      </w:r>
    </w:p>
    <w:p w:rsidR="00F74385" w:rsidRPr="008312E1" w:rsidRDefault="00F74385" w:rsidP="00F74385">
      <w:pPr>
        <w:pStyle w:val="Title"/>
        <w:spacing w:before="0" w:after="0"/>
        <w:ind w:firstLine="708"/>
        <w:jc w:val="left"/>
        <w:rPr>
          <w:rFonts w:ascii="Times New Roman" w:hAnsi="Times New Roman" w:cs="Times New Roman"/>
          <w:sz w:val="28"/>
          <w:szCs w:val="28"/>
        </w:rPr>
      </w:pPr>
      <w:r w:rsidRPr="008312E1">
        <w:rPr>
          <w:rFonts w:ascii="Times New Roman" w:hAnsi="Times New Roman" w:cs="Times New Roman"/>
          <w:sz w:val="28"/>
          <w:szCs w:val="28"/>
        </w:rPr>
        <w:t xml:space="preserve">демонстрационных полетов воздушных судов, </w:t>
      </w:r>
    </w:p>
    <w:p w:rsidR="00F74385" w:rsidRPr="008312E1" w:rsidRDefault="00F74385" w:rsidP="00F74385">
      <w:pPr>
        <w:pStyle w:val="Title"/>
        <w:spacing w:before="0" w:after="0"/>
        <w:ind w:firstLine="708"/>
        <w:jc w:val="left"/>
        <w:rPr>
          <w:rFonts w:ascii="Times New Roman" w:hAnsi="Times New Roman" w:cs="Times New Roman"/>
          <w:sz w:val="28"/>
          <w:szCs w:val="28"/>
        </w:rPr>
      </w:pPr>
      <w:proofErr w:type="gramStart"/>
      <w:r w:rsidRPr="008312E1">
        <w:rPr>
          <w:rFonts w:ascii="Times New Roman" w:hAnsi="Times New Roman" w:cs="Times New Roman"/>
          <w:sz w:val="28"/>
          <w:szCs w:val="28"/>
        </w:rPr>
        <w:t xml:space="preserve">полетов беспилотных воздушных судов (за </w:t>
      </w:r>
      <w:proofErr w:type="gramEnd"/>
    </w:p>
    <w:p w:rsidR="00F74385" w:rsidRPr="008312E1" w:rsidRDefault="00F74385" w:rsidP="00F74385">
      <w:pPr>
        <w:pStyle w:val="Title"/>
        <w:spacing w:before="0" w:after="0"/>
        <w:ind w:firstLine="708"/>
        <w:jc w:val="left"/>
        <w:rPr>
          <w:rFonts w:ascii="Times New Roman" w:hAnsi="Times New Roman" w:cs="Times New Roman"/>
          <w:sz w:val="28"/>
          <w:szCs w:val="28"/>
        </w:rPr>
      </w:pPr>
      <w:r w:rsidRPr="008312E1">
        <w:rPr>
          <w:rFonts w:ascii="Times New Roman" w:hAnsi="Times New Roman" w:cs="Times New Roman"/>
          <w:sz w:val="28"/>
          <w:szCs w:val="28"/>
        </w:rPr>
        <w:t xml:space="preserve">исключением полетов беспилотных воздушных </w:t>
      </w:r>
    </w:p>
    <w:p w:rsidR="00F74385" w:rsidRPr="008312E1" w:rsidRDefault="00F74385" w:rsidP="00F74385">
      <w:pPr>
        <w:pStyle w:val="Title"/>
        <w:spacing w:before="0" w:after="0"/>
        <w:ind w:firstLine="708"/>
        <w:jc w:val="left"/>
        <w:rPr>
          <w:rFonts w:ascii="Times New Roman" w:hAnsi="Times New Roman" w:cs="Times New Roman"/>
          <w:sz w:val="28"/>
          <w:szCs w:val="28"/>
        </w:rPr>
      </w:pPr>
      <w:r w:rsidRPr="008312E1">
        <w:rPr>
          <w:rFonts w:ascii="Times New Roman" w:hAnsi="Times New Roman" w:cs="Times New Roman"/>
          <w:sz w:val="28"/>
          <w:szCs w:val="28"/>
        </w:rPr>
        <w:t xml:space="preserve">судов с максимальной взлетной массой менее 0,25 кг), </w:t>
      </w:r>
    </w:p>
    <w:p w:rsidR="00F74385" w:rsidRPr="008312E1" w:rsidRDefault="00F74385" w:rsidP="00F74385">
      <w:pPr>
        <w:pStyle w:val="Title"/>
        <w:spacing w:before="0" w:after="0"/>
        <w:ind w:firstLine="708"/>
        <w:jc w:val="left"/>
        <w:rPr>
          <w:rFonts w:ascii="Times New Roman" w:hAnsi="Times New Roman" w:cs="Times New Roman"/>
          <w:sz w:val="28"/>
          <w:szCs w:val="28"/>
        </w:rPr>
      </w:pPr>
      <w:r w:rsidRPr="008312E1">
        <w:rPr>
          <w:rFonts w:ascii="Times New Roman" w:hAnsi="Times New Roman" w:cs="Times New Roman"/>
          <w:sz w:val="28"/>
          <w:szCs w:val="28"/>
        </w:rPr>
        <w:t xml:space="preserve">подъемов привязных аэростатов над </w:t>
      </w:r>
      <w:proofErr w:type="gramStart"/>
      <w:r w:rsidRPr="008312E1">
        <w:rPr>
          <w:rFonts w:ascii="Times New Roman" w:hAnsi="Times New Roman" w:cs="Times New Roman"/>
          <w:sz w:val="28"/>
          <w:szCs w:val="28"/>
        </w:rPr>
        <w:t>населенными</w:t>
      </w:r>
      <w:proofErr w:type="gramEnd"/>
      <w:r w:rsidRPr="008312E1">
        <w:rPr>
          <w:rFonts w:ascii="Times New Roman" w:hAnsi="Times New Roman" w:cs="Times New Roman"/>
          <w:sz w:val="28"/>
          <w:szCs w:val="28"/>
        </w:rPr>
        <w:t xml:space="preserve"> </w:t>
      </w:r>
    </w:p>
    <w:p w:rsidR="00F74385" w:rsidRPr="008312E1" w:rsidRDefault="00F74385" w:rsidP="00F74385">
      <w:pPr>
        <w:pStyle w:val="Title"/>
        <w:spacing w:before="0" w:after="0"/>
        <w:ind w:firstLine="708"/>
        <w:jc w:val="left"/>
        <w:rPr>
          <w:rFonts w:ascii="Times New Roman" w:hAnsi="Times New Roman" w:cs="Times New Roman"/>
          <w:sz w:val="28"/>
          <w:szCs w:val="28"/>
        </w:rPr>
      </w:pPr>
      <w:r w:rsidRPr="008312E1">
        <w:rPr>
          <w:rFonts w:ascii="Times New Roman" w:hAnsi="Times New Roman" w:cs="Times New Roman"/>
          <w:sz w:val="28"/>
          <w:szCs w:val="28"/>
        </w:rPr>
        <w:t xml:space="preserve">пунктами, а также посадки (взлета) </w:t>
      </w:r>
      <w:proofErr w:type="gramStart"/>
      <w:r w:rsidRPr="008312E1">
        <w:rPr>
          <w:rFonts w:ascii="Times New Roman" w:hAnsi="Times New Roman" w:cs="Times New Roman"/>
          <w:sz w:val="28"/>
          <w:szCs w:val="28"/>
        </w:rPr>
        <w:t>на</w:t>
      </w:r>
      <w:proofErr w:type="gramEnd"/>
      <w:r w:rsidRPr="008312E1">
        <w:rPr>
          <w:rFonts w:ascii="Times New Roman" w:hAnsi="Times New Roman" w:cs="Times New Roman"/>
          <w:sz w:val="28"/>
          <w:szCs w:val="28"/>
        </w:rPr>
        <w:t xml:space="preserve"> расположенные </w:t>
      </w:r>
    </w:p>
    <w:p w:rsidR="00F74385" w:rsidRPr="008312E1" w:rsidRDefault="00F74385" w:rsidP="00F74385">
      <w:pPr>
        <w:pStyle w:val="Title"/>
        <w:spacing w:before="0" w:after="0"/>
        <w:ind w:firstLine="708"/>
        <w:jc w:val="left"/>
        <w:rPr>
          <w:rFonts w:ascii="Times New Roman" w:hAnsi="Times New Roman" w:cs="Times New Roman"/>
          <w:sz w:val="28"/>
          <w:szCs w:val="28"/>
        </w:rPr>
      </w:pPr>
      <w:r w:rsidRPr="008312E1">
        <w:rPr>
          <w:rFonts w:ascii="Times New Roman" w:hAnsi="Times New Roman" w:cs="Times New Roman"/>
          <w:sz w:val="28"/>
          <w:szCs w:val="28"/>
        </w:rPr>
        <w:t xml:space="preserve">в границах населенных пунктов площадки, сведения </w:t>
      </w:r>
    </w:p>
    <w:p w:rsidR="00F74385" w:rsidRPr="008312E1" w:rsidRDefault="00F74385" w:rsidP="00F74385">
      <w:pPr>
        <w:pStyle w:val="Title"/>
        <w:spacing w:before="0" w:after="0"/>
        <w:ind w:firstLine="708"/>
        <w:jc w:val="left"/>
        <w:rPr>
          <w:rFonts w:ascii="Times New Roman" w:hAnsi="Times New Roman" w:cs="Times New Roman"/>
          <w:sz w:val="28"/>
          <w:szCs w:val="28"/>
        </w:rPr>
      </w:pPr>
      <w:r w:rsidRPr="008312E1">
        <w:rPr>
          <w:rFonts w:ascii="Times New Roman" w:hAnsi="Times New Roman" w:cs="Times New Roman"/>
          <w:sz w:val="28"/>
          <w:szCs w:val="28"/>
        </w:rPr>
        <w:t xml:space="preserve">о которых не </w:t>
      </w:r>
      <w:proofErr w:type="gramStart"/>
      <w:r w:rsidRPr="008312E1">
        <w:rPr>
          <w:rFonts w:ascii="Times New Roman" w:hAnsi="Times New Roman" w:cs="Times New Roman"/>
          <w:sz w:val="28"/>
          <w:szCs w:val="28"/>
        </w:rPr>
        <w:t>опубликованы</w:t>
      </w:r>
      <w:proofErr w:type="gramEnd"/>
      <w:r w:rsidRPr="008312E1">
        <w:rPr>
          <w:rFonts w:ascii="Times New Roman" w:hAnsi="Times New Roman" w:cs="Times New Roman"/>
          <w:sz w:val="28"/>
          <w:szCs w:val="28"/>
        </w:rPr>
        <w:t xml:space="preserve"> в документах </w:t>
      </w:r>
    </w:p>
    <w:p w:rsidR="00F74385" w:rsidRPr="008312E1" w:rsidRDefault="00F74385" w:rsidP="00F74385">
      <w:pPr>
        <w:pStyle w:val="Title"/>
        <w:spacing w:before="0" w:after="0"/>
        <w:ind w:firstLine="708"/>
        <w:jc w:val="left"/>
        <w:rPr>
          <w:rFonts w:ascii="Times New Roman" w:hAnsi="Times New Roman" w:cs="Times New Roman"/>
          <w:sz w:val="28"/>
          <w:szCs w:val="28"/>
        </w:rPr>
      </w:pPr>
      <w:r w:rsidRPr="008312E1">
        <w:rPr>
          <w:rFonts w:ascii="Times New Roman" w:hAnsi="Times New Roman" w:cs="Times New Roman"/>
          <w:sz w:val="28"/>
          <w:szCs w:val="28"/>
        </w:rPr>
        <w:t xml:space="preserve">аэронавигационной  информации» на территории </w:t>
      </w:r>
    </w:p>
    <w:p w:rsidR="00F74385" w:rsidRPr="008312E1" w:rsidRDefault="008312E1" w:rsidP="00F74385">
      <w:pPr>
        <w:pStyle w:val="Title"/>
        <w:spacing w:before="0" w:after="0"/>
        <w:ind w:firstLine="708"/>
        <w:jc w:val="left"/>
        <w:rPr>
          <w:rFonts w:ascii="Times New Roman" w:hAnsi="Times New Roman" w:cs="Times New Roman"/>
          <w:sz w:val="28"/>
          <w:szCs w:val="28"/>
        </w:rPr>
      </w:pPr>
      <w:proofErr w:type="spellStart"/>
      <w:r w:rsidRPr="008312E1">
        <w:rPr>
          <w:rFonts w:ascii="Times New Roman" w:hAnsi="Times New Roman" w:cs="Times New Roman"/>
          <w:sz w:val="28"/>
          <w:szCs w:val="28"/>
        </w:rPr>
        <w:t>Есиповского</w:t>
      </w:r>
      <w:proofErr w:type="spellEnd"/>
      <w:r w:rsidR="00F74385" w:rsidRPr="008312E1">
        <w:rPr>
          <w:rFonts w:ascii="Times New Roman" w:hAnsi="Times New Roman" w:cs="Times New Roman"/>
          <w:sz w:val="28"/>
          <w:szCs w:val="28"/>
        </w:rPr>
        <w:t xml:space="preserve"> сельского поселения Терновского </w:t>
      </w:r>
    </w:p>
    <w:p w:rsidR="00F74385" w:rsidRPr="008312E1" w:rsidRDefault="00F74385" w:rsidP="00F74385">
      <w:pPr>
        <w:pStyle w:val="Title"/>
        <w:spacing w:before="0" w:after="0"/>
        <w:ind w:firstLine="708"/>
        <w:jc w:val="left"/>
        <w:rPr>
          <w:rFonts w:ascii="Times New Roman" w:hAnsi="Times New Roman" w:cs="Times New Roman"/>
          <w:sz w:val="28"/>
          <w:szCs w:val="28"/>
        </w:rPr>
      </w:pPr>
      <w:r w:rsidRPr="008312E1">
        <w:rPr>
          <w:rFonts w:ascii="Times New Roman" w:hAnsi="Times New Roman" w:cs="Times New Roman"/>
          <w:sz w:val="28"/>
          <w:szCs w:val="28"/>
        </w:rPr>
        <w:t>муниципального района Воронежской области</w:t>
      </w:r>
    </w:p>
    <w:p w:rsidR="00F74385" w:rsidRPr="008312E1" w:rsidRDefault="00F74385" w:rsidP="00F74385">
      <w:pPr>
        <w:pStyle w:val="ad"/>
        <w:widowControl w:val="0"/>
        <w:tabs>
          <w:tab w:val="left" w:pos="0"/>
        </w:tabs>
        <w:autoSpaceDE w:val="0"/>
        <w:autoSpaceDN w:val="0"/>
        <w:adjustRightInd w:val="0"/>
        <w:ind w:firstLine="709"/>
        <w:jc w:val="both"/>
        <w:rPr>
          <w:rFonts w:ascii="Times New Roman" w:hAnsi="Times New Roman"/>
          <w:sz w:val="28"/>
          <w:szCs w:val="28"/>
          <w:lang w:eastAsia="ru-RU"/>
        </w:rPr>
      </w:pPr>
    </w:p>
    <w:p w:rsidR="00F74385" w:rsidRPr="008312E1" w:rsidRDefault="00F74385" w:rsidP="008312E1">
      <w:pPr>
        <w:autoSpaceDE w:val="0"/>
        <w:autoSpaceDN w:val="0"/>
        <w:adjustRightInd w:val="0"/>
        <w:spacing w:line="276" w:lineRule="auto"/>
        <w:ind w:firstLine="709"/>
        <w:jc w:val="both"/>
        <w:rPr>
          <w:b/>
          <w:sz w:val="28"/>
          <w:szCs w:val="28"/>
        </w:rPr>
      </w:pPr>
      <w:proofErr w:type="gramStart"/>
      <w:r w:rsidRPr="008312E1">
        <w:rPr>
          <w:rFonts w:eastAsia="Calibri"/>
          <w:sz w:val="28"/>
          <w:szCs w:val="28"/>
          <w:lang w:eastAsia="en-US"/>
        </w:rPr>
        <w:t>В соответствии с Федеральными законами от 06.10.2003 №131-ФЗ «Об общих принципах организации местного самоуправления в Российской Федерации», от 27.07.2010 №210-ФЗ «Об организации предоставления государственных и муниципальных услуг»</w:t>
      </w:r>
      <w:r w:rsidRPr="008312E1">
        <w:rPr>
          <w:rFonts w:eastAsia="Calibri"/>
          <w:bCs/>
          <w:sz w:val="28"/>
          <w:szCs w:val="28"/>
          <w:lang w:eastAsia="en-US"/>
        </w:rPr>
        <w:t>,</w:t>
      </w:r>
      <w:r w:rsidRPr="008312E1">
        <w:rPr>
          <w:rFonts w:eastAsia="Calibri"/>
          <w:sz w:val="28"/>
          <w:szCs w:val="28"/>
          <w:lang w:eastAsia="en-US"/>
        </w:rPr>
        <w:t xml:space="preserve"> постановлением Правительства РФ от 20.07.2021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w:t>
      </w:r>
      <w:proofErr w:type="gramEnd"/>
      <w:r w:rsidRPr="008312E1">
        <w:rPr>
          <w:rFonts w:eastAsia="Calibri"/>
          <w:sz w:val="28"/>
          <w:szCs w:val="28"/>
          <w:lang w:eastAsia="en-US"/>
        </w:rPr>
        <w:t xml:space="preserve"> отдельных положений актов Правительства Российской Федерации», </w:t>
      </w:r>
      <w:r w:rsidRPr="008312E1">
        <w:rPr>
          <w:rFonts w:eastAsia="Calibri"/>
          <w:sz w:val="28"/>
          <w:szCs w:val="28"/>
        </w:rPr>
        <w:t xml:space="preserve">постановлением </w:t>
      </w:r>
      <w:r w:rsidRPr="008312E1">
        <w:rPr>
          <w:rFonts w:eastAsia="Calibri"/>
          <w:sz w:val="28"/>
          <w:szCs w:val="28"/>
          <w:lang w:eastAsia="en-US"/>
        </w:rPr>
        <w:t xml:space="preserve">администрации </w:t>
      </w:r>
      <w:proofErr w:type="spellStart"/>
      <w:r w:rsidR="008312E1" w:rsidRPr="008312E1">
        <w:rPr>
          <w:rFonts w:eastAsia="Calibri"/>
          <w:sz w:val="28"/>
          <w:szCs w:val="28"/>
          <w:lang w:eastAsia="en-US"/>
        </w:rPr>
        <w:t>Есиповского</w:t>
      </w:r>
      <w:proofErr w:type="spellEnd"/>
      <w:r w:rsidRPr="008312E1">
        <w:rPr>
          <w:rFonts w:eastAsia="Calibri"/>
          <w:sz w:val="28"/>
          <w:szCs w:val="28"/>
          <w:lang w:eastAsia="en-US"/>
        </w:rPr>
        <w:t xml:space="preserve"> сельского поселения Терновского муниципального района Воронежской области от 19.04.2019 №27 «</w:t>
      </w:r>
      <w:r w:rsidRPr="008312E1">
        <w:rPr>
          <w:sz w:val="28"/>
          <w:szCs w:val="28"/>
        </w:rPr>
        <w:t>О порядке разработки и утверждения административных регламентов предоставления муниципальных услуг</w:t>
      </w:r>
      <w:r w:rsidRPr="008312E1">
        <w:rPr>
          <w:rFonts w:eastAsia="Calibri"/>
          <w:sz w:val="28"/>
          <w:szCs w:val="28"/>
          <w:lang w:eastAsia="en-US"/>
        </w:rPr>
        <w:t xml:space="preserve">», </w:t>
      </w:r>
      <w:r w:rsidRPr="008312E1">
        <w:rPr>
          <w:sz w:val="28"/>
          <w:szCs w:val="28"/>
        </w:rPr>
        <w:t xml:space="preserve">Уставом </w:t>
      </w:r>
      <w:proofErr w:type="spellStart"/>
      <w:r w:rsidR="008312E1" w:rsidRPr="008312E1">
        <w:rPr>
          <w:sz w:val="28"/>
          <w:szCs w:val="28"/>
        </w:rPr>
        <w:t>Есиповского</w:t>
      </w:r>
      <w:proofErr w:type="spellEnd"/>
      <w:r w:rsidRPr="008312E1">
        <w:rPr>
          <w:sz w:val="28"/>
          <w:szCs w:val="28"/>
        </w:rPr>
        <w:t xml:space="preserve"> сельского поселения Терновского муниципального района  Воронежской области администрация </w:t>
      </w:r>
      <w:proofErr w:type="spellStart"/>
      <w:r w:rsidR="008312E1" w:rsidRPr="008312E1">
        <w:rPr>
          <w:sz w:val="28"/>
          <w:szCs w:val="28"/>
        </w:rPr>
        <w:lastRenderedPageBreak/>
        <w:t>Есиповского</w:t>
      </w:r>
      <w:proofErr w:type="spellEnd"/>
      <w:r w:rsidRPr="008312E1">
        <w:rPr>
          <w:sz w:val="28"/>
          <w:szCs w:val="28"/>
        </w:rPr>
        <w:t xml:space="preserve"> сельского поселения Терновского муниципального района Воронежской области</w:t>
      </w:r>
      <w:r w:rsidR="008312E1">
        <w:rPr>
          <w:sz w:val="28"/>
          <w:szCs w:val="28"/>
        </w:rPr>
        <w:t xml:space="preserve">  </w:t>
      </w:r>
      <w:r w:rsidRPr="008312E1">
        <w:rPr>
          <w:b/>
          <w:sz w:val="28"/>
          <w:szCs w:val="28"/>
        </w:rPr>
        <w:t>ПОСТАНОВЛЯЕТ:</w:t>
      </w:r>
    </w:p>
    <w:p w:rsidR="00F74385" w:rsidRPr="008312E1" w:rsidRDefault="00F74385" w:rsidP="006B6F24">
      <w:pPr>
        <w:spacing w:line="276" w:lineRule="auto"/>
        <w:ind w:firstLine="709"/>
        <w:jc w:val="both"/>
        <w:rPr>
          <w:sz w:val="28"/>
          <w:szCs w:val="28"/>
        </w:rPr>
      </w:pPr>
      <w:r w:rsidRPr="008312E1">
        <w:rPr>
          <w:rFonts w:eastAsia="Calibri"/>
          <w:sz w:val="28"/>
          <w:szCs w:val="28"/>
          <w:lang w:eastAsia="en-US"/>
        </w:rPr>
        <w:t xml:space="preserve">1. </w:t>
      </w:r>
      <w:proofErr w:type="gramStart"/>
      <w:r w:rsidRPr="008312E1">
        <w:rPr>
          <w:rFonts w:eastAsia="Calibri"/>
          <w:sz w:val="28"/>
          <w:szCs w:val="28"/>
          <w:lang w:eastAsia="en-US"/>
        </w:rPr>
        <w:t>Утвердить административный регламент по предоставлению Муниципальной услуги «Выдача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населенными пунктами, а также посадки (взлета) на расположенные в границах населенных пунктов площадки, сведения о которых не опубликованы в документах</w:t>
      </w:r>
      <w:proofErr w:type="gramEnd"/>
      <w:r w:rsidRPr="008312E1">
        <w:rPr>
          <w:rFonts w:eastAsia="Calibri"/>
          <w:sz w:val="28"/>
          <w:szCs w:val="28"/>
          <w:lang w:eastAsia="en-US"/>
        </w:rPr>
        <w:t xml:space="preserve"> аэронавигационной информации» на территории </w:t>
      </w:r>
      <w:proofErr w:type="spellStart"/>
      <w:r w:rsidR="008312E1" w:rsidRPr="008312E1">
        <w:rPr>
          <w:sz w:val="28"/>
          <w:szCs w:val="28"/>
        </w:rPr>
        <w:t>Есиповского</w:t>
      </w:r>
      <w:proofErr w:type="spellEnd"/>
      <w:r w:rsidRPr="008312E1">
        <w:rPr>
          <w:sz w:val="28"/>
          <w:szCs w:val="28"/>
        </w:rPr>
        <w:t xml:space="preserve"> сельского поселения Терновского</w:t>
      </w:r>
      <w:r w:rsidRPr="008312E1">
        <w:rPr>
          <w:rFonts w:eastAsia="Calibri"/>
          <w:spacing w:val="7"/>
          <w:sz w:val="28"/>
          <w:szCs w:val="28"/>
          <w:lang w:eastAsia="en-US"/>
        </w:rPr>
        <w:t xml:space="preserve"> муниципального района Воронежской </w:t>
      </w:r>
      <w:r w:rsidRPr="008312E1">
        <w:rPr>
          <w:sz w:val="28"/>
          <w:szCs w:val="28"/>
        </w:rPr>
        <w:t>области (Приложение №1).</w:t>
      </w:r>
    </w:p>
    <w:p w:rsidR="00F74385" w:rsidRPr="008312E1" w:rsidRDefault="00F74385" w:rsidP="006B6F24">
      <w:pPr>
        <w:suppressAutoHyphens/>
        <w:spacing w:line="276" w:lineRule="auto"/>
        <w:ind w:firstLine="567"/>
        <w:jc w:val="both"/>
        <w:rPr>
          <w:color w:val="0000FF"/>
          <w:sz w:val="28"/>
          <w:szCs w:val="28"/>
          <w:u w:val="single"/>
        </w:rPr>
      </w:pPr>
      <w:r w:rsidRPr="008312E1">
        <w:rPr>
          <w:rFonts w:eastAsia="Calibri"/>
          <w:sz w:val="28"/>
          <w:szCs w:val="28"/>
          <w:lang w:eastAsia="en-US"/>
        </w:rPr>
        <w:t>2.</w:t>
      </w:r>
      <w:r w:rsidRPr="008312E1">
        <w:rPr>
          <w:sz w:val="28"/>
          <w:szCs w:val="28"/>
        </w:rPr>
        <w:t xml:space="preserve"> Настоящее постановление подлежит официальному обнародованию  в периодическом печатном издании органов местного самоуправления </w:t>
      </w:r>
      <w:proofErr w:type="spellStart"/>
      <w:r w:rsidR="008312E1" w:rsidRPr="008312E1">
        <w:rPr>
          <w:sz w:val="28"/>
          <w:szCs w:val="28"/>
        </w:rPr>
        <w:t>Есиповского</w:t>
      </w:r>
      <w:proofErr w:type="spellEnd"/>
      <w:r w:rsidRPr="008312E1">
        <w:rPr>
          <w:sz w:val="28"/>
          <w:szCs w:val="28"/>
        </w:rPr>
        <w:t xml:space="preserve"> сельского поселения Терновского муниципального района Воронежской области «</w:t>
      </w:r>
      <w:r w:rsidR="008312E1">
        <w:rPr>
          <w:sz w:val="28"/>
          <w:szCs w:val="28"/>
        </w:rPr>
        <w:t>В</w:t>
      </w:r>
      <w:r w:rsidRPr="008312E1">
        <w:rPr>
          <w:sz w:val="28"/>
          <w:szCs w:val="28"/>
        </w:rPr>
        <w:t>естник</w:t>
      </w:r>
      <w:r w:rsidR="008312E1">
        <w:rPr>
          <w:sz w:val="28"/>
          <w:szCs w:val="28"/>
        </w:rPr>
        <w:t xml:space="preserve"> муниципальных правовых актов</w:t>
      </w:r>
      <w:r w:rsidRPr="008312E1">
        <w:rPr>
          <w:sz w:val="28"/>
          <w:szCs w:val="28"/>
        </w:rPr>
        <w:t>»  и размещению  на официальном сайте в сети Интернет.</w:t>
      </w:r>
    </w:p>
    <w:p w:rsidR="00F74385" w:rsidRPr="008312E1" w:rsidRDefault="00F74385" w:rsidP="006B6F24">
      <w:pPr>
        <w:pStyle w:val="a4"/>
        <w:widowControl w:val="0"/>
        <w:tabs>
          <w:tab w:val="left" w:pos="0"/>
        </w:tabs>
        <w:spacing w:line="276" w:lineRule="auto"/>
        <w:ind w:left="0"/>
        <w:jc w:val="both"/>
        <w:rPr>
          <w:sz w:val="28"/>
          <w:szCs w:val="28"/>
        </w:rPr>
      </w:pPr>
      <w:r w:rsidRPr="008312E1">
        <w:rPr>
          <w:sz w:val="28"/>
          <w:szCs w:val="28"/>
        </w:rPr>
        <w:tab/>
        <w:t xml:space="preserve">3. Настоящее постановление вступает в силу </w:t>
      </w:r>
      <w:proofErr w:type="gramStart"/>
      <w:r w:rsidRPr="008312E1">
        <w:rPr>
          <w:sz w:val="28"/>
          <w:szCs w:val="28"/>
        </w:rPr>
        <w:t>с даты</w:t>
      </w:r>
      <w:proofErr w:type="gramEnd"/>
      <w:r w:rsidRPr="008312E1">
        <w:rPr>
          <w:sz w:val="28"/>
          <w:szCs w:val="28"/>
        </w:rPr>
        <w:t xml:space="preserve"> официального обнародования.</w:t>
      </w:r>
    </w:p>
    <w:p w:rsidR="00F74385" w:rsidRPr="008312E1" w:rsidRDefault="00F74385" w:rsidP="006B6F24">
      <w:pPr>
        <w:pStyle w:val="a4"/>
        <w:tabs>
          <w:tab w:val="left" w:pos="900"/>
        </w:tabs>
        <w:spacing w:line="276" w:lineRule="auto"/>
        <w:ind w:left="0" w:firstLine="709"/>
        <w:jc w:val="both"/>
        <w:rPr>
          <w:sz w:val="28"/>
          <w:szCs w:val="28"/>
        </w:rPr>
      </w:pPr>
      <w:r w:rsidRPr="008312E1">
        <w:rPr>
          <w:sz w:val="28"/>
          <w:szCs w:val="28"/>
        </w:rPr>
        <w:t xml:space="preserve">4. </w:t>
      </w:r>
      <w:proofErr w:type="gramStart"/>
      <w:r w:rsidRPr="008312E1">
        <w:rPr>
          <w:sz w:val="28"/>
          <w:szCs w:val="28"/>
        </w:rPr>
        <w:t>Контроль за</w:t>
      </w:r>
      <w:proofErr w:type="gramEnd"/>
      <w:r w:rsidRPr="008312E1">
        <w:rPr>
          <w:sz w:val="28"/>
          <w:szCs w:val="28"/>
        </w:rPr>
        <w:t xml:space="preserve"> исполнением настоящего постановления оставляю за собой.</w:t>
      </w:r>
    </w:p>
    <w:p w:rsidR="00F74385" w:rsidRPr="008312E1" w:rsidRDefault="00F74385" w:rsidP="006B6F24">
      <w:pPr>
        <w:pStyle w:val="ad"/>
        <w:spacing w:line="276" w:lineRule="auto"/>
        <w:ind w:firstLine="4820"/>
        <w:rPr>
          <w:rFonts w:ascii="Times New Roman" w:hAnsi="Times New Roman"/>
          <w:b/>
          <w:sz w:val="28"/>
          <w:szCs w:val="28"/>
        </w:rPr>
      </w:pPr>
    </w:p>
    <w:p w:rsidR="00F74385" w:rsidRPr="008312E1" w:rsidRDefault="00F74385" w:rsidP="006B6F24">
      <w:pPr>
        <w:pStyle w:val="ad"/>
        <w:spacing w:line="276" w:lineRule="auto"/>
        <w:ind w:firstLine="4820"/>
        <w:rPr>
          <w:rFonts w:ascii="Times New Roman" w:hAnsi="Times New Roman"/>
          <w:b/>
          <w:sz w:val="28"/>
          <w:szCs w:val="28"/>
        </w:rPr>
      </w:pPr>
    </w:p>
    <w:p w:rsidR="00F74385" w:rsidRPr="008312E1" w:rsidRDefault="00F74385" w:rsidP="006B6F24">
      <w:pPr>
        <w:pStyle w:val="ad"/>
        <w:spacing w:line="276" w:lineRule="auto"/>
        <w:ind w:firstLine="4820"/>
        <w:rPr>
          <w:rFonts w:ascii="Times New Roman" w:hAnsi="Times New Roman"/>
          <w:b/>
          <w:sz w:val="28"/>
          <w:szCs w:val="28"/>
        </w:rPr>
      </w:pPr>
    </w:p>
    <w:p w:rsidR="00F74385" w:rsidRPr="008312E1" w:rsidRDefault="00F74385" w:rsidP="006B6F24">
      <w:pPr>
        <w:pStyle w:val="ad"/>
        <w:spacing w:line="276" w:lineRule="auto"/>
        <w:ind w:firstLine="4820"/>
        <w:rPr>
          <w:rFonts w:ascii="Times New Roman" w:hAnsi="Times New Roman"/>
          <w:b/>
          <w:sz w:val="28"/>
          <w:szCs w:val="28"/>
        </w:rPr>
      </w:pPr>
    </w:p>
    <w:p w:rsidR="008312E1" w:rsidRPr="008312E1" w:rsidRDefault="008312E1" w:rsidP="008312E1">
      <w:pPr>
        <w:pStyle w:val="ad"/>
        <w:spacing w:line="276" w:lineRule="auto"/>
        <w:rPr>
          <w:rFonts w:ascii="Times New Roman" w:hAnsi="Times New Roman"/>
          <w:b/>
          <w:sz w:val="28"/>
          <w:szCs w:val="28"/>
        </w:rPr>
      </w:pPr>
      <w:r w:rsidRPr="008312E1">
        <w:rPr>
          <w:rFonts w:ascii="Times New Roman" w:hAnsi="Times New Roman"/>
          <w:b/>
          <w:sz w:val="28"/>
          <w:szCs w:val="28"/>
        </w:rPr>
        <w:t>Г</w:t>
      </w:r>
      <w:r w:rsidR="00F74385" w:rsidRPr="008312E1">
        <w:rPr>
          <w:rFonts w:ascii="Times New Roman" w:hAnsi="Times New Roman"/>
          <w:b/>
          <w:sz w:val="28"/>
          <w:szCs w:val="28"/>
        </w:rPr>
        <w:t>лав</w:t>
      </w:r>
      <w:r w:rsidRPr="008312E1">
        <w:rPr>
          <w:rFonts w:ascii="Times New Roman" w:hAnsi="Times New Roman"/>
          <w:b/>
          <w:sz w:val="28"/>
          <w:szCs w:val="28"/>
        </w:rPr>
        <w:t xml:space="preserve">а </w:t>
      </w:r>
      <w:proofErr w:type="spellStart"/>
      <w:r w:rsidRPr="008312E1">
        <w:rPr>
          <w:rFonts w:ascii="Times New Roman" w:hAnsi="Times New Roman"/>
          <w:b/>
          <w:sz w:val="28"/>
          <w:szCs w:val="28"/>
        </w:rPr>
        <w:t>Есиповского</w:t>
      </w:r>
      <w:proofErr w:type="spellEnd"/>
    </w:p>
    <w:p w:rsidR="00F74385" w:rsidRPr="008312E1" w:rsidRDefault="008312E1" w:rsidP="008312E1">
      <w:pPr>
        <w:pStyle w:val="ad"/>
        <w:spacing w:line="276" w:lineRule="auto"/>
        <w:rPr>
          <w:rFonts w:ascii="Times New Roman" w:hAnsi="Times New Roman"/>
          <w:b/>
          <w:sz w:val="28"/>
          <w:szCs w:val="28"/>
        </w:rPr>
      </w:pPr>
      <w:r w:rsidRPr="008312E1">
        <w:rPr>
          <w:rFonts w:ascii="Times New Roman" w:hAnsi="Times New Roman"/>
          <w:b/>
          <w:sz w:val="28"/>
          <w:szCs w:val="28"/>
        </w:rPr>
        <w:t>сельского поселения</w:t>
      </w:r>
      <w:r w:rsidR="00F74385" w:rsidRPr="008312E1">
        <w:rPr>
          <w:rFonts w:ascii="Times New Roman" w:hAnsi="Times New Roman"/>
          <w:b/>
          <w:sz w:val="28"/>
          <w:szCs w:val="28"/>
        </w:rPr>
        <w:tab/>
        <w:t xml:space="preserve">   </w:t>
      </w:r>
      <w:r w:rsidRPr="008312E1">
        <w:rPr>
          <w:rFonts w:ascii="Times New Roman" w:hAnsi="Times New Roman"/>
          <w:b/>
          <w:sz w:val="28"/>
          <w:szCs w:val="28"/>
        </w:rPr>
        <w:t xml:space="preserve">                                                       </w:t>
      </w:r>
      <w:r w:rsidR="00F74385" w:rsidRPr="008312E1">
        <w:rPr>
          <w:rFonts w:ascii="Times New Roman" w:hAnsi="Times New Roman"/>
          <w:b/>
          <w:sz w:val="28"/>
          <w:szCs w:val="28"/>
        </w:rPr>
        <w:t xml:space="preserve">  </w:t>
      </w:r>
      <w:proofErr w:type="spellStart"/>
      <w:r w:rsidRPr="008312E1">
        <w:rPr>
          <w:rFonts w:ascii="Times New Roman" w:hAnsi="Times New Roman"/>
          <w:b/>
          <w:sz w:val="28"/>
          <w:szCs w:val="28"/>
        </w:rPr>
        <w:t>Т.И.Лустина</w:t>
      </w:r>
      <w:proofErr w:type="spellEnd"/>
      <w:r w:rsidRPr="008312E1">
        <w:rPr>
          <w:rFonts w:ascii="Times New Roman" w:hAnsi="Times New Roman"/>
          <w:b/>
          <w:sz w:val="28"/>
          <w:szCs w:val="28"/>
        </w:rPr>
        <w:t xml:space="preserve"> </w:t>
      </w:r>
    </w:p>
    <w:p w:rsidR="00F74385" w:rsidRPr="008312E1" w:rsidRDefault="00F74385" w:rsidP="006B6F24">
      <w:pPr>
        <w:pStyle w:val="ad"/>
        <w:spacing w:line="276" w:lineRule="auto"/>
        <w:ind w:firstLine="4820"/>
        <w:rPr>
          <w:rFonts w:ascii="Times New Roman" w:hAnsi="Times New Roman"/>
          <w:b/>
          <w:sz w:val="28"/>
          <w:szCs w:val="28"/>
        </w:rPr>
      </w:pPr>
    </w:p>
    <w:p w:rsidR="00F74385" w:rsidRPr="008312E1" w:rsidRDefault="00F74385" w:rsidP="00F74385">
      <w:pPr>
        <w:pStyle w:val="ad"/>
        <w:ind w:firstLine="4820"/>
        <w:rPr>
          <w:rFonts w:ascii="Times New Roman" w:hAnsi="Times New Roman"/>
          <w:b/>
          <w:sz w:val="28"/>
          <w:szCs w:val="28"/>
        </w:rPr>
      </w:pPr>
    </w:p>
    <w:p w:rsidR="00F74385" w:rsidRPr="008312E1" w:rsidRDefault="00F74385" w:rsidP="00F74385">
      <w:pPr>
        <w:pStyle w:val="ad"/>
        <w:ind w:firstLine="4820"/>
        <w:rPr>
          <w:rFonts w:ascii="Times New Roman" w:hAnsi="Times New Roman"/>
          <w:b/>
          <w:sz w:val="28"/>
          <w:szCs w:val="28"/>
        </w:rPr>
      </w:pPr>
    </w:p>
    <w:p w:rsidR="00F74385" w:rsidRPr="008312E1" w:rsidRDefault="00F74385" w:rsidP="00F74385">
      <w:pPr>
        <w:pStyle w:val="ad"/>
        <w:ind w:firstLine="4820"/>
        <w:rPr>
          <w:rFonts w:ascii="Times New Roman" w:hAnsi="Times New Roman"/>
          <w:b/>
          <w:sz w:val="28"/>
          <w:szCs w:val="28"/>
        </w:rPr>
      </w:pPr>
    </w:p>
    <w:p w:rsidR="00F74385" w:rsidRPr="008312E1" w:rsidRDefault="00F74385" w:rsidP="00F74385">
      <w:pPr>
        <w:pStyle w:val="ad"/>
        <w:ind w:firstLine="4820"/>
        <w:rPr>
          <w:rFonts w:ascii="Times New Roman" w:hAnsi="Times New Roman"/>
          <w:b/>
          <w:sz w:val="28"/>
          <w:szCs w:val="28"/>
        </w:rPr>
      </w:pPr>
    </w:p>
    <w:p w:rsidR="00F74385" w:rsidRDefault="00F74385" w:rsidP="00F74385">
      <w:pPr>
        <w:pStyle w:val="ad"/>
        <w:ind w:firstLine="4820"/>
        <w:rPr>
          <w:b/>
          <w:szCs w:val="28"/>
        </w:rPr>
      </w:pPr>
    </w:p>
    <w:p w:rsidR="00F74385" w:rsidRDefault="00F74385" w:rsidP="00F74385">
      <w:pPr>
        <w:pStyle w:val="ad"/>
        <w:ind w:firstLine="4820"/>
        <w:rPr>
          <w:b/>
          <w:szCs w:val="28"/>
        </w:rPr>
      </w:pPr>
    </w:p>
    <w:p w:rsidR="00F74385" w:rsidRDefault="00F74385" w:rsidP="00F74385">
      <w:pPr>
        <w:pStyle w:val="ad"/>
        <w:ind w:firstLine="4820"/>
        <w:rPr>
          <w:b/>
          <w:szCs w:val="28"/>
        </w:rPr>
      </w:pPr>
    </w:p>
    <w:p w:rsidR="00F74385" w:rsidRDefault="00F74385" w:rsidP="00F74385">
      <w:pPr>
        <w:pStyle w:val="ad"/>
        <w:ind w:firstLine="4820"/>
        <w:rPr>
          <w:b/>
          <w:szCs w:val="28"/>
        </w:rPr>
      </w:pPr>
    </w:p>
    <w:p w:rsidR="00F74385" w:rsidRDefault="00F74385" w:rsidP="00F74385">
      <w:pPr>
        <w:pStyle w:val="ad"/>
        <w:ind w:firstLine="4820"/>
        <w:rPr>
          <w:b/>
          <w:szCs w:val="28"/>
        </w:rPr>
      </w:pPr>
    </w:p>
    <w:p w:rsidR="00F74385" w:rsidRDefault="00F74385" w:rsidP="00F74385">
      <w:pPr>
        <w:pStyle w:val="ad"/>
        <w:ind w:firstLine="4820"/>
        <w:rPr>
          <w:b/>
          <w:szCs w:val="28"/>
        </w:rPr>
      </w:pPr>
    </w:p>
    <w:p w:rsidR="00F74385" w:rsidRDefault="00F74385" w:rsidP="00F74385">
      <w:pPr>
        <w:pStyle w:val="ad"/>
        <w:ind w:firstLine="4820"/>
        <w:rPr>
          <w:b/>
          <w:szCs w:val="28"/>
        </w:rPr>
      </w:pPr>
    </w:p>
    <w:p w:rsidR="00F74385" w:rsidRDefault="00F74385" w:rsidP="00F74385">
      <w:pPr>
        <w:pStyle w:val="ad"/>
        <w:ind w:firstLine="4820"/>
        <w:rPr>
          <w:b/>
          <w:szCs w:val="28"/>
        </w:rPr>
      </w:pPr>
    </w:p>
    <w:p w:rsidR="00F74385" w:rsidRDefault="00F74385" w:rsidP="006B6F24">
      <w:pPr>
        <w:pStyle w:val="ad"/>
        <w:rPr>
          <w:b/>
          <w:szCs w:val="28"/>
        </w:rPr>
      </w:pPr>
    </w:p>
    <w:p w:rsidR="00F74385" w:rsidRPr="008312E1" w:rsidRDefault="00F74385" w:rsidP="00F74385">
      <w:pPr>
        <w:shd w:val="clear" w:color="auto" w:fill="FFFFFF"/>
        <w:spacing w:line="276" w:lineRule="auto"/>
        <w:ind w:firstLine="5103"/>
        <w:jc w:val="right"/>
        <w:rPr>
          <w:rFonts w:eastAsia="Calibri"/>
          <w:color w:val="000000"/>
          <w:lang w:eastAsia="en-US"/>
        </w:rPr>
      </w:pPr>
      <w:r w:rsidRPr="008312E1">
        <w:rPr>
          <w:rFonts w:eastAsia="Calibri"/>
          <w:color w:val="000000"/>
          <w:lang w:eastAsia="en-US"/>
        </w:rPr>
        <w:lastRenderedPageBreak/>
        <w:t xml:space="preserve">Приложение № 1 </w:t>
      </w:r>
    </w:p>
    <w:p w:rsidR="00F74385" w:rsidRPr="008312E1" w:rsidRDefault="00F74385" w:rsidP="00F74385">
      <w:pPr>
        <w:shd w:val="clear" w:color="auto" w:fill="FFFFFF"/>
        <w:spacing w:line="276" w:lineRule="auto"/>
        <w:jc w:val="right"/>
        <w:rPr>
          <w:rFonts w:eastAsia="Calibri"/>
          <w:color w:val="000000"/>
          <w:lang w:eastAsia="en-US"/>
        </w:rPr>
      </w:pPr>
      <w:r w:rsidRPr="008312E1">
        <w:rPr>
          <w:rFonts w:eastAsia="Calibri"/>
          <w:color w:val="000000"/>
          <w:lang w:eastAsia="en-US"/>
        </w:rPr>
        <w:t xml:space="preserve">                                                                 к постановлению администрации  </w:t>
      </w:r>
    </w:p>
    <w:p w:rsidR="00F74385" w:rsidRPr="008312E1" w:rsidRDefault="00F74385" w:rsidP="00F74385">
      <w:pPr>
        <w:shd w:val="clear" w:color="auto" w:fill="FFFFFF"/>
        <w:spacing w:line="276" w:lineRule="auto"/>
        <w:jc w:val="right"/>
        <w:rPr>
          <w:rFonts w:eastAsia="Calibri"/>
          <w:color w:val="000000"/>
          <w:lang w:eastAsia="en-US"/>
        </w:rPr>
      </w:pPr>
      <w:r w:rsidRPr="008312E1">
        <w:rPr>
          <w:rFonts w:eastAsia="Calibri"/>
          <w:color w:val="000000"/>
          <w:lang w:eastAsia="en-US"/>
        </w:rPr>
        <w:t xml:space="preserve">                                                                 </w:t>
      </w:r>
      <w:proofErr w:type="spellStart"/>
      <w:r w:rsidR="008312E1" w:rsidRPr="008312E1">
        <w:rPr>
          <w:rFonts w:eastAsia="Calibri"/>
          <w:color w:val="000000"/>
          <w:lang w:eastAsia="en-US"/>
        </w:rPr>
        <w:t>Есиповского</w:t>
      </w:r>
      <w:proofErr w:type="spellEnd"/>
      <w:r w:rsidRPr="008312E1">
        <w:rPr>
          <w:rFonts w:eastAsia="Calibri"/>
          <w:color w:val="000000"/>
          <w:lang w:eastAsia="en-US"/>
        </w:rPr>
        <w:t xml:space="preserve"> сельского  поселения   </w:t>
      </w:r>
    </w:p>
    <w:p w:rsidR="00F74385" w:rsidRPr="008312E1" w:rsidRDefault="00F74385" w:rsidP="00F74385">
      <w:pPr>
        <w:shd w:val="clear" w:color="auto" w:fill="FFFFFF"/>
        <w:spacing w:line="276" w:lineRule="auto"/>
        <w:jc w:val="right"/>
        <w:rPr>
          <w:rFonts w:eastAsia="Calibri"/>
          <w:color w:val="000000"/>
          <w:lang w:eastAsia="en-US"/>
        </w:rPr>
      </w:pPr>
      <w:r w:rsidRPr="008312E1">
        <w:rPr>
          <w:rFonts w:eastAsia="Calibri"/>
          <w:color w:val="000000"/>
          <w:lang w:eastAsia="en-US"/>
        </w:rPr>
        <w:t xml:space="preserve">                                                                 Терновского муниципального района</w:t>
      </w:r>
    </w:p>
    <w:p w:rsidR="00F74385" w:rsidRPr="008312E1" w:rsidRDefault="00F74385" w:rsidP="00F74385">
      <w:pPr>
        <w:shd w:val="clear" w:color="auto" w:fill="FFFFFF"/>
        <w:spacing w:line="276" w:lineRule="auto"/>
        <w:jc w:val="right"/>
        <w:rPr>
          <w:rFonts w:eastAsia="Calibri"/>
          <w:color w:val="000000"/>
          <w:lang w:eastAsia="en-US"/>
        </w:rPr>
      </w:pPr>
      <w:r w:rsidRPr="008312E1">
        <w:rPr>
          <w:rFonts w:eastAsia="Calibri"/>
          <w:color w:val="000000"/>
          <w:lang w:eastAsia="en-US"/>
        </w:rPr>
        <w:t xml:space="preserve">                                                                 Воронежской области от </w:t>
      </w:r>
      <w:r w:rsidR="006B6F24" w:rsidRPr="008312E1">
        <w:rPr>
          <w:rFonts w:eastAsia="Calibri"/>
          <w:color w:val="000000"/>
          <w:lang w:eastAsia="en-US"/>
        </w:rPr>
        <w:t>__________</w:t>
      </w:r>
    </w:p>
    <w:p w:rsidR="00F74385" w:rsidRPr="008312E1" w:rsidRDefault="00F74385" w:rsidP="00F74385">
      <w:pPr>
        <w:tabs>
          <w:tab w:val="left" w:pos="1427"/>
        </w:tabs>
        <w:spacing w:line="276" w:lineRule="auto"/>
        <w:jc w:val="right"/>
      </w:pPr>
      <w:r w:rsidRPr="008312E1">
        <w:rPr>
          <w:rFonts w:eastAsia="Calibri"/>
          <w:color w:val="000000"/>
          <w:lang w:eastAsia="en-US"/>
        </w:rPr>
        <w:t xml:space="preserve">                                                          </w:t>
      </w:r>
      <w:r w:rsidR="006B6F24" w:rsidRPr="008312E1">
        <w:rPr>
          <w:rFonts w:eastAsia="Calibri"/>
          <w:color w:val="000000"/>
          <w:lang w:eastAsia="en-US"/>
        </w:rPr>
        <w:t xml:space="preserve">       2025 г. № ______</w:t>
      </w:r>
    </w:p>
    <w:p w:rsidR="00F74385" w:rsidRPr="008312E1" w:rsidRDefault="00F74385" w:rsidP="00F74385">
      <w:pPr>
        <w:ind w:firstLine="709"/>
        <w:rPr>
          <w:bCs/>
          <w:caps/>
          <w:kern w:val="36"/>
        </w:rPr>
      </w:pPr>
    </w:p>
    <w:p w:rsidR="00F74385" w:rsidRPr="008312E1" w:rsidRDefault="00F74385" w:rsidP="00F74385">
      <w:pPr>
        <w:ind w:firstLine="709"/>
        <w:jc w:val="center"/>
        <w:rPr>
          <w:b/>
          <w:iCs/>
          <w:spacing w:val="1"/>
          <w:lang w:eastAsia="en-US"/>
        </w:rPr>
      </w:pPr>
      <w:r w:rsidRPr="008312E1">
        <w:rPr>
          <w:b/>
          <w:iCs/>
          <w:spacing w:val="1"/>
          <w:lang w:eastAsia="en-US"/>
        </w:rPr>
        <w:t>Административный регламент</w:t>
      </w:r>
    </w:p>
    <w:p w:rsidR="00F74385" w:rsidRPr="008312E1" w:rsidRDefault="006B6F24" w:rsidP="00F74385">
      <w:pPr>
        <w:ind w:firstLine="709"/>
        <w:jc w:val="center"/>
        <w:rPr>
          <w:b/>
        </w:rPr>
      </w:pPr>
      <w:proofErr w:type="gramStart"/>
      <w:r w:rsidRPr="008312E1">
        <w:rPr>
          <w:b/>
        </w:rPr>
        <w:t>по предоставлению м</w:t>
      </w:r>
      <w:r w:rsidR="00F74385" w:rsidRPr="008312E1">
        <w:rPr>
          <w:b/>
        </w:rPr>
        <w:t>униципальной услуги «Выдача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населенными пунктами, а также посадки (взлета) на расположенные в границах населенных пунктов площадки, сведения о которых не опубликованы в документах аэронавигационной информации» на</w:t>
      </w:r>
      <w:proofErr w:type="gramEnd"/>
      <w:r w:rsidR="00F74385" w:rsidRPr="008312E1">
        <w:rPr>
          <w:b/>
        </w:rPr>
        <w:t xml:space="preserve"> территории </w:t>
      </w:r>
      <w:proofErr w:type="spellStart"/>
      <w:r w:rsidR="008312E1" w:rsidRPr="008312E1">
        <w:rPr>
          <w:b/>
          <w:bCs/>
        </w:rPr>
        <w:t>Есиповского</w:t>
      </w:r>
      <w:proofErr w:type="spellEnd"/>
      <w:r w:rsidR="00F74385" w:rsidRPr="008312E1">
        <w:rPr>
          <w:b/>
          <w:bCs/>
        </w:rPr>
        <w:t xml:space="preserve"> сельского поселения Терновского</w:t>
      </w:r>
      <w:r w:rsidR="00F74385" w:rsidRPr="008312E1">
        <w:rPr>
          <w:b/>
          <w:spacing w:val="7"/>
        </w:rPr>
        <w:t xml:space="preserve"> муниципального района Воронежской области»</w:t>
      </w:r>
    </w:p>
    <w:p w:rsidR="00F74385" w:rsidRPr="008312E1" w:rsidRDefault="00F74385" w:rsidP="00F74385">
      <w:pPr>
        <w:autoSpaceDE w:val="0"/>
        <w:ind w:firstLine="709"/>
      </w:pPr>
    </w:p>
    <w:p w:rsidR="00F74385" w:rsidRPr="008312E1" w:rsidRDefault="00F74385" w:rsidP="00FF3A51">
      <w:pPr>
        <w:numPr>
          <w:ilvl w:val="0"/>
          <w:numId w:val="1"/>
        </w:numPr>
        <w:autoSpaceDE w:val="0"/>
        <w:ind w:left="0" w:firstLine="709"/>
        <w:contextualSpacing/>
        <w:jc w:val="center"/>
        <w:rPr>
          <w:b/>
        </w:rPr>
      </w:pPr>
      <w:r w:rsidRPr="008312E1">
        <w:rPr>
          <w:b/>
        </w:rPr>
        <w:t>Общие положения</w:t>
      </w:r>
    </w:p>
    <w:p w:rsidR="00F74385" w:rsidRPr="008312E1" w:rsidRDefault="00F74385" w:rsidP="00F74385">
      <w:pPr>
        <w:autoSpaceDE w:val="0"/>
        <w:ind w:left="709"/>
        <w:contextualSpacing/>
        <w:rPr>
          <w:b/>
        </w:rPr>
      </w:pPr>
    </w:p>
    <w:p w:rsidR="00F74385" w:rsidRPr="008312E1" w:rsidRDefault="00F74385" w:rsidP="00FF3A51">
      <w:pPr>
        <w:numPr>
          <w:ilvl w:val="0"/>
          <w:numId w:val="2"/>
        </w:numPr>
        <w:autoSpaceDE w:val="0"/>
        <w:ind w:left="0" w:firstLine="709"/>
        <w:contextualSpacing/>
        <w:jc w:val="both"/>
      </w:pPr>
      <w:r w:rsidRPr="008312E1">
        <w:t>Предмет регулирования Административного регламента</w:t>
      </w:r>
    </w:p>
    <w:p w:rsidR="00F74385" w:rsidRPr="008312E1" w:rsidRDefault="00F74385" w:rsidP="006B6F24">
      <w:pPr>
        <w:widowControl w:val="0"/>
        <w:autoSpaceDE w:val="0"/>
        <w:autoSpaceDN w:val="0"/>
        <w:ind w:firstLine="709"/>
        <w:jc w:val="both"/>
      </w:pPr>
      <w:r w:rsidRPr="008312E1">
        <w:t xml:space="preserve">1.1. </w:t>
      </w:r>
      <w:proofErr w:type="gramStart"/>
      <w:r w:rsidRPr="008312E1">
        <w:t>Административный регламент предоставления Муниципальной услуги «Выдача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населенными пунктами, а также посадки (взлета) на расположенные в границах населенных пунктов площадки, сведения о которых не опубликованы в документах аэронавигационной информации</w:t>
      </w:r>
      <w:proofErr w:type="gramEnd"/>
      <w:r w:rsidRPr="008312E1">
        <w:t>» (далее - Административный регламент) - нормативный правовой акт, устанавливающий порядок предоставления и стандарт предоставления Муниципальной услуги.</w:t>
      </w:r>
    </w:p>
    <w:p w:rsidR="00F74385" w:rsidRPr="008312E1" w:rsidRDefault="00F74385" w:rsidP="006B6F24">
      <w:pPr>
        <w:widowControl w:val="0"/>
        <w:autoSpaceDE w:val="0"/>
        <w:autoSpaceDN w:val="0"/>
        <w:ind w:firstLine="709"/>
        <w:jc w:val="both"/>
      </w:pPr>
      <w:proofErr w:type="gramStart"/>
      <w:r w:rsidRPr="008312E1">
        <w:t>Административный регламент разработан в целях повышения качества предоставления и доступности предоставления Муниципальной услуги, создания комфортных условий для участников отношений, возникающих при предоставлении Муниципальной услуги, определения сроков и последовательности действий (административных процедур) (далее - уполномоченные органы) при предоставлении Муниципальной услуги по выдаче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w:t>
      </w:r>
      <w:proofErr w:type="gramEnd"/>
      <w:r w:rsidRPr="008312E1">
        <w:t xml:space="preserve"> судов с максимальной взлетной массой менее 0,25 кг), подъемов привязных аэростатов над населенными пунктами, а также посадки (взлета) на расположенные в границах населенных пунктов площадки, сведения о которых не опубликованы в документах аэронавигационной информации.</w:t>
      </w:r>
    </w:p>
    <w:p w:rsidR="00F74385" w:rsidRPr="008312E1" w:rsidRDefault="00F74385" w:rsidP="00FF3A51">
      <w:pPr>
        <w:widowControl w:val="0"/>
        <w:numPr>
          <w:ilvl w:val="0"/>
          <w:numId w:val="2"/>
        </w:numPr>
        <w:autoSpaceDE w:val="0"/>
        <w:autoSpaceDN w:val="0"/>
        <w:ind w:left="0" w:firstLine="709"/>
        <w:jc w:val="both"/>
      </w:pPr>
      <w:r w:rsidRPr="008312E1">
        <w:t>Круг заявителей</w:t>
      </w:r>
    </w:p>
    <w:p w:rsidR="00F74385" w:rsidRPr="008312E1" w:rsidRDefault="00F74385" w:rsidP="006B6F24">
      <w:pPr>
        <w:ind w:firstLine="709"/>
        <w:jc w:val="both"/>
        <w:rPr>
          <w:rFonts w:eastAsia="Calibri"/>
          <w:lang w:eastAsia="en-US"/>
        </w:rPr>
      </w:pPr>
      <w:r w:rsidRPr="008312E1">
        <w:rPr>
          <w:rFonts w:eastAsia="Calibri"/>
          <w:lang w:eastAsia="en-US"/>
        </w:rPr>
        <w:t>Получателями муниципальной услуги являются пользователи воздушного пространства физические лица, юридические лица и индивидуальные предприниматели, наделенные в установленном порядке правом на осуществление деятельности по использованию воздушного пространства (далее - заявитель, заявители).</w:t>
      </w:r>
    </w:p>
    <w:p w:rsidR="00F74385" w:rsidRPr="008312E1" w:rsidRDefault="00F74385" w:rsidP="006B6F24">
      <w:pPr>
        <w:ind w:firstLine="709"/>
        <w:jc w:val="both"/>
        <w:rPr>
          <w:rFonts w:eastAsia="Calibri"/>
          <w:lang w:eastAsia="en-US"/>
        </w:rPr>
      </w:pPr>
      <w:r w:rsidRPr="008312E1">
        <w:rPr>
          <w:rFonts w:eastAsia="Calibri"/>
          <w:lang w:eastAsia="en-US"/>
        </w:rPr>
        <w:t>Интересы заявителей могут представлять иные лица в соответствии с законодательством Российской Федерации (далее - представители).</w:t>
      </w:r>
    </w:p>
    <w:p w:rsidR="00F74385" w:rsidRPr="008312E1" w:rsidRDefault="00F74385" w:rsidP="006B6F24">
      <w:pPr>
        <w:widowControl w:val="0"/>
        <w:autoSpaceDE w:val="0"/>
        <w:autoSpaceDN w:val="0"/>
        <w:ind w:firstLine="709"/>
        <w:jc w:val="both"/>
      </w:pPr>
      <w:r w:rsidRPr="008312E1">
        <w:t>3. Требования к порядку информирования о предоставлении Муниципальной услуги</w:t>
      </w:r>
    </w:p>
    <w:p w:rsidR="00F74385" w:rsidRPr="008312E1" w:rsidRDefault="00F74385" w:rsidP="006B6F24">
      <w:pPr>
        <w:ind w:firstLine="709"/>
        <w:jc w:val="both"/>
        <w:rPr>
          <w:rFonts w:eastAsia="Calibri"/>
          <w:lang w:eastAsia="en-US"/>
        </w:rPr>
      </w:pPr>
      <w:r w:rsidRPr="008312E1">
        <w:rPr>
          <w:rFonts w:eastAsia="Calibri"/>
          <w:lang w:eastAsia="en-US"/>
        </w:rPr>
        <w:lastRenderedPageBreak/>
        <w:t xml:space="preserve">3.1. Прием Заявителей по вопросу предоставления Муниципальной услуги осуществляется администрацией </w:t>
      </w:r>
      <w:proofErr w:type="spellStart"/>
      <w:r w:rsidR="008312E1" w:rsidRPr="008312E1">
        <w:rPr>
          <w:bCs/>
        </w:rPr>
        <w:t>Есиповского</w:t>
      </w:r>
      <w:proofErr w:type="spellEnd"/>
      <w:r w:rsidRPr="008312E1">
        <w:rPr>
          <w:bCs/>
        </w:rPr>
        <w:t xml:space="preserve"> сельского поселения Терновского</w:t>
      </w:r>
      <w:r w:rsidRPr="008312E1">
        <w:rPr>
          <w:rFonts w:eastAsia="Calibri"/>
          <w:lang w:eastAsia="en-US"/>
        </w:rPr>
        <w:t xml:space="preserve"> муниципального района Воронежской области (далее – Администрация) или в МФЦ. </w:t>
      </w:r>
    </w:p>
    <w:p w:rsidR="00F74385" w:rsidRPr="008312E1" w:rsidRDefault="00F74385" w:rsidP="006B6F24">
      <w:pPr>
        <w:ind w:firstLine="709"/>
        <w:jc w:val="both"/>
        <w:rPr>
          <w:rFonts w:eastAsia="Calibri"/>
          <w:lang w:eastAsia="en-US"/>
        </w:rPr>
      </w:pPr>
      <w:r w:rsidRPr="008312E1">
        <w:rPr>
          <w:rFonts w:eastAsia="Calibri"/>
          <w:lang w:eastAsia="en-US"/>
        </w:rPr>
        <w:t xml:space="preserve">3.2. </w:t>
      </w:r>
      <w:proofErr w:type="gramStart"/>
      <w:r w:rsidRPr="008312E1">
        <w:t xml:space="preserve">На официальном сайте Администрации </w:t>
      </w:r>
      <w:proofErr w:type="spellStart"/>
      <w:r w:rsidR="008312E1" w:rsidRPr="008312E1">
        <w:t>Есиповского</w:t>
      </w:r>
      <w:proofErr w:type="spellEnd"/>
      <w:r w:rsidRPr="008312E1">
        <w:t xml:space="preserve"> сельского поселения Терновского муниципального района  (</w:t>
      </w:r>
      <w:hyperlink r:id="rId9" w:history="1">
        <w:r w:rsidR="008312E1" w:rsidRPr="009267BF">
          <w:rPr>
            <w:rStyle w:val="af"/>
          </w:rPr>
          <w:t>https://</w:t>
        </w:r>
        <w:r w:rsidR="008312E1" w:rsidRPr="009267BF">
          <w:rPr>
            <w:rStyle w:val="af"/>
            <w:lang w:val="en-US"/>
          </w:rPr>
          <w:t>esipov</w:t>
        </w:r>
        <w:r w:rsidR="008312E1" w:rsidRPr="009267BF">
          <w:rPr>
            <w:rStyle w:val="af"/>
          </w:rPr>
          <w:t>skoe-r20.gosweb.gosuslugi.ru/</w:t>
        </w:r>
      </w:hyperlink>
      <w:r w:rsidRPr="008312E1">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8312E1">
        <w:rPr>
          <w:lang w:val="en-US"/>
        </w:rPr>
        <w:t>www</w:t>
      </w:r>
      <w:r w:rsidRPr="008312E1">
        <w:t>.</w:t>
      </w:r>
      <w:r w:rsidRPr="008312E1">
        <w:rPr>
          <w:lang w:val="en-US"/>
        </w:rPr>
        <w:t>gosuslugi</w:t>
      </w:r>
      <w:r w:rsidRPr="008312E1">
        <w:t>.</w:t>
      </w:r>
      <w:r w:rsidRPr="008312E1">
        <w:rPr>
          <w:lang w:val="en-US"/>
        </w:rPr>
        <w:t>ru</w:t>
      </w:r>
      <w:r w:rsidRPr="008312E1">
        <w:rPr>
          <w:rStyle w:val="1ff1"/>
          <w:sz w:val="24"/>
          <w:szCs w:val="24"/>
        </w:rPr>
        <w:t xml:space="preserve"> (далее – Единый портал, ЕПГУ),</w:t>
      </w:r>
      <w:r w:rsidRPr="008312E1">
        <w:t xml:space="preserve"> в информационной системе «Портал Воронежской области в сети Интернет</w:t>
      </w:r>
      <w:proofErr w:type="gramEnd"/>
      <w:r w:rsidRPr="008312E1">
        <w:t xml:space="preserve">», </w:t>
      </w:r>
      <w:proofErr w:type="gramStart"/>
      <w:r w:rsidRPr="008312E1">
        <w:t>расположенной</w:t>
      </w:r>
      <w:proofErr w:type="gramEnd"/>
      <w:r w:rsidRPr="008312E1">
        <w:t xml:space="preserve"> в сети Интернет по адресу: </w:t>
      </w:r>
      <w:hyperlink r:id="rId10" w:history="1">
        <w:r w:rsidRPr="008312E1">
          <w:rPr>
            <w:rStyle w:val="af"/>
            <w:lang w:val="en-US"/>
          </w:rPr>
          <w:t>www</w:t>
        </w:r>
        <w:r w:rsidRPr="008312E1">
          <w:rPr>
            <w:rStyle w:val="af"/>
          </w:rPr>
          <w:t>.</w:t>
        </w:r>
        <w:proofErr w:type="spellStart"/>
        <w:r w:rsidRPr="008312E1">
          <w:rPr>
            <w:rStyle w:val="af"/>
            <w:lang w:val="en-US"/>
          </w:rPr>
          <w:t>govvrn</w:t>
        </w:r>
        <w:proofErr w:type="spellEnd"/>
        <w:r w:rsidRPr="008312E1">
          <w:rPr>
            <w:rStyle w:val="af"/>
          </w:rPr>
          <w:t>.</w:t>
        </w:r>
        <w:proofErr w:type="spellStart"/>
        <w:r w:rsidRPr="008312E1">
          <w:rPr>
            <w:rStyle w:val="af"/>
            <w:lang w:val="en-US"/>
          </w:rPr>
          <w:t>ru</w:t>
        </w:r>
        <w:proofErr w:type="spellEnd"/>
      </w:hyperlink>
      <w:r w:rsidRPr="008312E1">
        <w:t xml:space="preserve"> (далее – региональный портал, РПГУ) обязательному размещению подлежит следующая справочная информация:</w:t>
      </w:r>
    </w:p>
    <w:p w:rsidR="00F74385" w:rsidRPr="008312E1" w:rsidRDefault="00F74385" w:rsidP="006B6F24">
      <w:pPr>
        <w:jc w:val="both"/>
        <w:rPr>
          <w:rFonts w:eastAsia="Calibri"/>
          <w:lang w:eastAsia="en-US"/>
        </w:rPr>
      </w:pPr>
      <w:r w:rsidRPr="008312E1">
        <w:rPr>
          <w:rFonts w:eastAsia="Calibri"/>
          <w:lang w:eastAsia="en-US"/>
        </w:rPr>
        <w:t>- место нахождения и график работы Администрации;</w:t>
      </w:r>
    </w:p>
    <w:p w:rsidR="00F74385" w:rsidRPr="008312E1" w:rsidRDefault="00F74385" w:rsidP="006B6F24">
      <w:pPr>
        <w:jc w:val="both"/>
        <w:rPr>
          <w:rFonts w:eastAsia="Calibri"/>
          <w:lang w:eastAsia="en-US"/>
        </w:rPr>
      </w:pPr>
      <w:r w:rsidRPr="008312E1">
        <w:rPr>
          <w:rFonts w:eastAsia="Calibri"/>
          <w:lang w:eastAsia="en-US"/>
        </w:rPr>
        <w:t>- справочные телефоны Администрации, в том числе номер телефона-автоинформатора;</w:t>
      </w:r>
    </w:p>
    <w:p w:rsidR="00F74385" w:rsidRPr="008312E1" w:rsidRDefault="00F74385" w:rsidP="006B6F24">
      <w:pPr>
        <w:ind w:firstLine="709"/>
        <w:jc w:val="both"/>
        <w:rPr>
          <w:rFonts w:eastAsia="Calibri"/>
          <w:lang w:eastAsia="en-US"/>
        </w:rPr>
      </w:pPr>
      <w:r w:rsidRPr="008312E1">
        <w:rPr>
          <w:rFonts w:eastAsia="Calibri"/>
          <w:lang w:eastAsia="en-US"/>
        </w:rPr>
        <w:t>адреса официального сайта, а также электронной почты и (или) формы обратной связи Администрации в сети «Интернет».</w:t>
      </w:r>
    </w:p>
    <w:p w:rsidR="00F74385" w:rsidRPr="008312E1" w:rsidRDefault="00F74385" w:rsidP="006B6F24">
      <w:pPr>
        <w:ind w:firstLine="709"/>
        <w:jc w:val="both"/>
        <w:rPr>
          <w:rFonts w:eastAsia="Calibri"/>
          <w:lang w:eastAsia="en-US"/>
        </w:rPr>
      </w:pPr>
      <w:r w:rsidRPr="008312E1">
        <w:rPr>
          <w:rFonts w:eastAsia="Calibri"/>
          <w:lang w:eastAsia="en-US"/>
        </w:rPr>
        <w:t>3.3. Информирование Заявителей по вопросам предоставления Муниципальной услуги осуществляется:</w:t>
      </w:r>
    </w:p>
    <w:p w:rsidR="00F74385" w:rsidRPr="008312E1" w:rsidRDefault="00F74385" w:rsidP="006B6F24">
      <w:pPr>
        <w:ind w:firstLine="709"/>
        <w:jc w:val="both"/>
        <w:rPr>
          <w:rFonts w:eastAsia="Calibri"/>
          <w:lang w:eastAsia="en-US"/>
        </w:rPr>
      </w:pPr>
      <w:r w:rsidRPr="008312E1">
        <w:rPr>
          <w:rFonts w:eastAsia="Calibri"/>
          <w:lang w:eastAsia="en-US"/>
        </w:rPr>
        <w:t>а) о перечне лиц, имеющих право на получение Муниципальной услуги;</w:t>
      </w:r>
    </w:p>
    <w:p w:rsidR="00F74385" w:rsidRPr="008312E1" w:rsidRDefault="00F74385" w:rsidP="006B6F24">
      <w:pPr>
        <w:ind w:firstLine="709"/>
        <w:jc w:val="both"/>
        <w:rPr>
          <w:rFonts w:eastAsia="Calibri"/>
          <w:lang w:eastAsia="en-US"/>
        </w:rPr>
      </w:pPr>
      <w:r w:rsidRPr="008312E1">
        <w:rPr>
          <w:rFonts w:eastAsia="Calibri"/>
          <w:lang w:eastAsia="en-US"/>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4385" w:rsidRPr="008312E1" w:rsidRDefault="00F74385" w:rsidP="006B6F24">
      <w:pPr>
        <w:ind w:firstLine="709"/>
        <w:jc w:val="both"/>
        <w:rPr>
          <w:rFonts w:eastAsia="Calibri"/>
          <w:lang w:eastAsia="en-US"/>
        </w:rPr>
      </w:pPr>
      <w:r w:rsidRPr="008312E1">
        <w:rPr>
          <w:rFonts w:eastAsia="Calibri"/>
          <w:lang w:eastAsia="en-US"/>
        </w:rPr>
        <w:t>в) о перечне документов, необходимых для получения Муниципальной услуги;</w:t>
      </w:r>
    </w:p>
    <w:p w:rsidR="00F74385" w:rsidRPr="008312E1" w:rsidRDefault="00F74385" w:rsidP="006B6F24">
      <w:pPr>
        <w:ind w:firstLine="709"/>
        <w:jc w:val="both"/>
        <w:rPr>
          <w:rFonts w:eastAsia="Calibri"/>
          <w:lang w:eastAsia="en-US"/>
        </w:rPr>
      </w:pPr>
      <w:r w:rsidRPr="008312E1">
        <w:rPr>
          <w:rFonts w:eastAsia="Calibri"/>
          <w:lang w:eastAsia="en-US"/>
        </w:rPr>
        <w:t>г) о сроках предоставления Муниципальной услуги;</w:t>
      </w:r>
    </w:p>
    <w:p w:rsidR="00F74385" w:rsidRPr="008312E1" w:rsidRDefault="00F74385" w:rsidP="006B6F24">
      <w:pPr>
        <w:ind w:firstLine="709"/>
        <w:jc w:val="both"/>
        <w:rPr>
          <w:rFonts w:eastAsia="Calibri"/>
          <w:lang w:eastAsia="en-US"/>
        </w:rPr>
      </w:pPr>
      <w:r w:rsidRPr="008312E1">
        <w:rPr>
          <w:rFonts w:eastAsia="Calibri"/>
          <w:lang w:eastAsia="en-US"/>
        </w:rPr>
        <w:t>д) об основаниях для приостановления Муниципальной услуги;</w:t>
      </w:r>
    </w:p>
    <w:p w:rsidR="00F74385" w:rsidRPr="008312E1" w:rsidRDefault="00F74385" w:rsidP="006B6F24">
      <w:pPr>
        <w:ind w:firstLine="709"/>
        <w:jc w:val="both"/>
        <w:rPr>
          <w:rFonts w:eastAsia="Calibri"/>
          <w:lang w:eastAsia="en-US"/>
        </w:rPr>
      </w:pPr>
      <w:r w:rsidRPr="008312E1">
        <w:rPr>
          <w:rFonts w:eastAsia="Calibri"/>
          <w:lang w:eastAsia="en-US"/>
        </w:rPr>
        <w:t>е) об основаниях для отказа в предоставлении Муниципальной услуги;</w:t>
      </w:r>
    </w:p>
    <w:p w:rsidR="00F74385" w:rsidRPr="008312E1" w:rsidRDefault="00F74385" w:rsidP="006B6F24">
      <w:pPr>
        <w:ind w:firstLine="709"/>
        <w:jc w:val="both"/>
        <w:rPr>
          <w:rFonts w:eastAsia="Calibri"/>
          <w:lang w:eastAsia="en-US"/>
        </w:rPr>
      </w:pPr>
      <w:r w:rsidRPr="008312E1">
        <w:rPr>
          <w:rFonts w:eastAsia="Calibri"/>
          <w:lang w:eastAsia="en-US"/>
        </w:rPr>
        <w:t>ж) о месте размещения на ЕПГУ, РПГУ, сайте Администрации информации по вопросам предоставления Муниципальной услуги.</w:t>
      </w:r>
    </w:p>
    <w:p w:rsidR="00F74385" w:rsidRPr="008312E1" w:rsidRDefault="00F74385" w:rsidP="006B6F24">
      <w:pPr>
        <w:ind w:firstLine="709"/>
        <w:jc w:val="both"/>
        <w:rPr>
          <w:rFonts w:eastAsia="Calibri"/>
          <w:lang w:eastAsia="en-US"/>
        </w:rPr>
      </w:pPr>
      <w:r w:rsidRPr="008312E1">
        <w:rPr>
          <w:rFonts w:eastAsia="Calibri"/>
          <w:lang w:eastAsia="en-US"/>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4385" w:rsidRPr="008312E1" w:rsidRDefault="00F74385" w:rsidP="006B6F24">
      <w:pPr>
        <w:ind w:firstLine="709"/>
        <w:jc w:val="both"/>
        <w:rPr>
          <w:rFonts w:eastAsia="Calibri"/>
          <w:lang w:eastAsia="en-US"/>
        </w:rPr>
      </w:pPr>
      <w:r w:rsidRPr="008312E1">
        <w:rPr>
          <w:rFonts w:eastAsia="Calibri"/>
          <w:lang w:eastAsia="en-US"/>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4385" w:rsidRPr="008312E1" w:rsidRDefault="00F74385" w:rsidP="006B6F24">
      <w:pPr>
        <w:ind w:firstLine="709"/>
        <w:jc w:val="both"/>
        <w:rPr>
          <w:rFonts w:eastAsia="Calibri"/>
          <w:lang w:eastAsia="en-US"/>
        </w:rPr>
      </w:pPr>
      <w:r w:rsidRPr="008312E1">
        <w:rPr>
          <w:rFonts w:eastAsia="Calibri"/>
          <w:lang w:eastAsia="en-US"/>
        </w:rPr>
        <w:t>б) перечень лиц, имеющих право на получение Муниципальной услуги;</w:t>
      </w:r>
    </w:p>
    <w:p w:rsidR="00F74385" w:rsidRPr="008312E1" w:rsidRDefault="00F74385" w:rsidP="006B6F24">
      <w:pPr>
        <w:ind w:firstLine="709"/>
        <w:jc w:val="both"/>
        <w:rPr>
          <w:rFonts w:eastAsia="Calibri"/>
          <w:lang w:eastAsia="en-US"/>
        </w:rPr>
      </w:pPr>
      <w:r w:rsidRPr="008312E1">
        <w:rPr>
          <w:rFonts w:eastAsia="Calibri"/>
          <w:lang w:eastAsia="en-US"/>
        </w:rPr>
        <w:t>в) срок предоставления Муниципальной услуги;</w:t>
      </w:r>
    </w:p>
    <w:p w:rsidR="00F74385" w:rsidRPr="008312E1" w:rsidRDefault="00F74385" w:rsidP="006B6F24">
      <w:pPr>
        <w:ind w:firstLine="709"/>
        <w:jc w:val="both"/>
        <w:rPr>
          <w:rFonts w:eastAsia="Calibri"/>
          <w:lang w:eastAsia="en-US"/>
        </w:rPr>
      </w:pPr>
      <w:r w:rsidRPr="008312E1">
        <w:rPr>
          <w:rFonts w:eastAsia="Calibri"/>
          <w:lang w:eastAsia="en-US"/>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4385" w:rsidRPr="008312E1" w:rsidRDefault="00F74385" w:rsidP="006B6F24">
      <w:pPr>
        <w:ind w:firstLine="709"/>
        <w:jc w:val="both"/>
        <w:rPr>
          <w:rFonts w:eastAsia="Calibri"/>
          <w:lang w:eastAsia="en-US"/>
        </w:rPr>
      </w:pPr>
      <w:r w:rsidRPr="008312E1">
        <w:rPr>
          <w:rFonts w:eastAsia="Calibri"/>
          <w:lang w:eastAsia="en-US"/>
        </w:rPr>
        <w:t>д) исчерпывающий перечень оснований для приостановления или отказа в предоставлении Муниципальной услуги;</w:t>
      </w:r>
    </w:p>
    <w:p w:rsidR="00F74385" w:rsidRPr="008312E1" w:rsidRDefault="00F74385" w:rsidP="006B6F24">
      <w:pPr>
        <w:ind w:firstLine="709"/>
        <w:jc w:val="both"/>
        <w:rPr>
          <w:rFonts w:eastAsia="Calibri"/>
          <w:lang w:eastAsia="en-US"/>
        </w:rPr>
      </w:pPr>
      <w:r w:rsidRPr="008312E1">
        <w:rPr>
          <w:rFonts w:eastAsia="Calibri"/>
          <w:lang w:eastAsia="en-US"/>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4385" w:rsidRPr="008312E1" w:rsidRDefault="00F74385" w:rsidP="006B6F24">
      <w:pPr>
        <w:ind w:firstLine="709"/>
        <w:jc w:val="both"/>
        <w:rPr>
          <w:rFonts w:eastAsia="Calibri"/>
          <w:lang w:eastAsia="en-US"/>
        </w:rPr>
      </w:pPr>
      <w:r w:rsidRPr="008312E1">
        <w:rPr>
          <w:rFonts w:eastAsia="Calibri"/>
          <w:lang w:eastAsia="en-US"/>
        </w:rPr>
        <w:t>ж) формы заявлений (уведомлений, сообщений), используемые при предоставлении Муниципальной услуги.</w:t>
      </w:r>
    </w:p>
    <w:p w:rsidR="00F74385" w:rsidRPr="008312E1" w:rsidRDefault="00F74385" w:rsidP="006B6F24">
      <w:pPr>
        <w:ind w:firstLine="709"/>
        <w:jc w:val="both"/>
        <w:rPr>
          <w:rFonts w:eastAsia="Calibri"/>
          <w:lang w:eastAsia="en-US"/>
        </w:rPr>
      </w:pPr>
      <w:r w:rsidRPr="008312E1">
        <w:rPr>
          <w:rFonts w:eastAsia="Calibri"/>
          <w:lang w:eastAsia="en-US"/>
        </w:rPr>
        <w:t>3.5. Информация на ЕПГУ, РПГУ и сайте Администрации о порядке и сроках предоставления Муниципальной услуги предоставляется бесплатно.</w:t>
      </w:r>
    </w:p>
    <w:p w:rsidR="00F74385" w:rsidRPr="008312E1" w:rsidRDefault="00F74385" w:rsidP="006B6F24">
      <w:pPr>
        <w:ind w:firstLine="709"/>
        <w:jc w:val="both"/>
        <w:rPr>
          <w:rFonts w:eastAsia="Calibri"/>
          <w:lang w:eastAsia="en-US"/>
        </w:rPr>
      </w:pPr>
      <w:r w:rsidRPr="008312E1">
        <w:rPr>
          <w:rFonts w:eastAsia="Calibri"/>
          <w:lang w:eastAsia="en-US"/>
        </w:rPr>
        <w:t>3.6. На сайте Администрации дополнительно размещаются:</w:t>
      </w:r>
    </w:p>
    <w:p w:rsidR="00F74385" w:rsidRPr="008312E1" w:rsidRDefault="00F74385" w:rsidP="006B6F24">
      <w:pPr>
        <w:pStyle w:val="103"/>
        <w:shd w:val="clear" w:color="auto" w:fill="auto"/>
        <w:tabs>
          <w:tab w:val="left" w:pos="1100"/>
        </w:tabs>
        <w:spacing w:line="240" w:lineRule="auto"/>
        <w:ind w:firstLine="709"/>
        <w:rPr>
          <w:rFonts w:ascii="Times New Roman" w:hAnsi="Times New Roman" w:cs="Times New Roman"/>
          <w:spacing w:val="0"/>
          <w:sz w:val="24"/>
          <w:szCs w:val="24"/>
        </w:rPr>
      </w:pPr>
      <w:r w:rsidRPr="008312E1">
        <w:rPr>
          <w:rFonts w:ascii="Times New Roman" w:eastAsia="Calibri" w:hAnsi="Times New Roman" w:cs="Times New Roman"/>
          <w:spacing w:val="0"/>
          <w:sz w:val="24"/>
          <w:szCs w:val="24"/>
        </w:rPr>
        <w:t xml:space="preserve">а) </w:t>
      </w:r>
      <w:r w:rsidRPr="008312E1">
        <w:rPr>
          <w:rFonts w:ascii="Times New Roman" w:hAnsi="Times New Roman" w:cs="Times New Roman"/>
          <w:spacing w:val="0"/>
          <w:sz w:val="24"/>
          <w:szCs w:val="24"/>
        </w:rPr>
        <w:t xml:space="preserve">полные наименования и почтовые адреса Администрации, </w:t>
      </w:r>
      <w:r w:rsidRPr="008312E1">
        <w:rPr>
          <w:rStyle w:val="100pt"/>
          <w:rFonts w:eastAsiaTheme="minorHAnsi"/>
          <w:spacing w:val="0"/>
          <w:sz w:val="24"/>
          <w:szCs w:val="24"/>
        </w:rPr>
        <w:t>предоставляющей Муниципальную услугу;</w:t>
      </w:r>
    </w:p>
    <w:p w:rsidR="00F74385" w:rsidRPr="008312E1" w:rsidRDefault="00F74385" w:rsidP="006B6F24">
      <w:pPr>
        <w:pStyle w:val="2f"/>
        <w:shd w:val="clear" w:color="auto" w:fill="auto"/>
        <w:tabs>
          <w:tab w:val="left" w:pos="1135"/>
        </w:tabs>
        <w:spacing w:before="0" w:after="0" w:line="240" w:lineRule="auto"/>
        <w:ind w:firstLine="709"/>
        <w:rPr>
          <w:rFonts w:ascii="Times New Roman" w:hAnsi="Times New Roman" w:cs="Times New Roman"/>
          <w:spacing w:val="0"/>
          <w:sz w:val="24"/>
          <w:szCs w:val="24"/>
        </w:rPr>
      </w:pPr>
      <w:r w:rsidRPr="008312E1">
        <w:rPr>
          <w:rFonts w:ascii="Times New Roman" w:hAnsi="Times New Roman" w:cs="Times New Roman"/>
          <w:spacing w:val="0"/>
          <w:sz w:val="24"/>
          <w:szCs w:val="24"/>
        </w:rPr>
        <w:lastRenderedPageBreak/>
        <w:t>б) номера телефонов-автоинформаторов (при наличии), справочные номера телефонов Администрации, непосредственно предоставляющих Муниципальную услугу;</w:t>
      </w:r>
    </w:p>
    <w:p w:rsidR="00F74385" w:rsidRPr="008312E1" w:rsidRDefault="00F74385" w:rsidP="006B6F24">
      <w:pPr>
        <w:pStyle w:val="2f"/>
        <w:shd w:val="clear" w:color="auto" w:fill="auto"/>
        <w:tabs>
          <w:tab w:val="left" w:pos="1115"/>
        </w:tabs>
        <w:spacing w:before="0" w:after="0" w:line="240" w:lineRule="auto"/>
        <w:ind w:firstLine="709"/>
        <w:rPr>
          <w:rFonts w:ascii="Times New Roman" w:hAnsi="Times New Roman" w:cs="Times New Roman"/>
          <w:spacing w:val="0"/>
          <w:sz w:val="24"/>
          <w:szCs w:val="24"/>
        </w:rPr>
      </w:pPr>
      <w:r w:rsidRPr="008312E1">
        <w:rPr>
          <w:rFonts w:ascii="Times New Roman" w:hAnsi="Times New Roman" w:cs="Times New Roman"/>
          <w:spacing w:val="0"/>
          <w:sz w:val="24"/>
          <w:szCs w:val="24"/>
        </w:rPr>
        <w:t>в) режим работы Администрации;</w:t>
      </w:r>
    </w:p>
    <w:p w:rsidR="00F74385" w:rsidRPr="008312E1" w:rsidRDefault="00F74385" w:rsidP="006B6F24">
      <w:pPr>
        <w:pStyle w:val="2f"/>
        <w:shd w:val="clear" w:color="auto" w:fill="auto"/>
        <w:tabs>
          <w:tab w:val="left" w:pos="1112"/>
        </w:tabs>
        <w:spacing w:before="0" w:after="0" w:line="240" w:lineRule="auto"/>
        <w:ind w:firstLine="709"/>
        <w:rPr>
          <w:rFonts w:ascii="Times New Roman" w:hAnsi="Times New Roman" w:cs="Times New Roman"/>
          <w:spacing w:val="0"/>
          <w:sz w:val="24"/>
          <w:szCs w:val="24"/>
        </w:rPr>
      </w:pPr>
      <w:r w:rsidRPr="008312E1">
        <w:rPr>
          <w:rFonts w:ascii="Times New Roman" w:hAnsi="Times New Roman" w:cs="Times New Roman"/>
          <w:spacing w:val="0"/>
          <w:sz w:val="24"/>
          <w:szCs w:val="24"/>
        </w:rPr>
        <w:t>г) график работы Администрации, предоставляющей Муниципальную услугу;</w:t>
      </w:r>
    </w:p>
    <w:p w:rsidR="00F74385" w:rsidRPr="008312E1" w:rsidRDefault="00F74385" w:rsidP="006B6F24">
      <w:pPr>
        <w:pStyle w:val="2f"/>
        <w:shd w:val="clear" w:color="auto" w:fill="auto"/>
        <w:tabs>
          <w:tab w:val="left" w:pos="1129"/>
        </w:tabs>
        <w:spacing w:before="0" w:after="0" w:line="240" w:lineRule="auto"/>
        <w:ind w:firstLine="709"/>
        <w:rPr>
          <w:rFonts w:ascii="Times New Roman" w:hAnsi="Times New Roman" w:cs="Times New Roman"/>
          <w:spacing w:val="0"/>
          <w:sz w:val="24"/>
          <w:szCs w:val="24"/>
        </w:rPr>
      </w:pPr>
      <w:r w:rsidRPr="008312E1">
        <w:rPr>
          <w:rFonts w:ascii="Times New Roman" w:hAnsi="Times New Roman" w:cs="Times New Roman"/>
          <w:spacing w:val="0"/>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4385" w:rsidRPr="008312E1" w:rsidRDefault="00F74385" w:rsidP="006B6F24">
      <w:pPr>
        <w:pStyle w:val="2f"/>
        <w:shd w:val="clear" w:color="auto" w:fill="auto"/>
        <w:spacing w:before="0" w:after="0" w:line="240" w:lineRule="auto"/>
        <w:ind w:firstLine="709"/>
        <w:rPr>
          <w:rFonts w:ascii="Times New Roman" w:hAnsi="Times New Roman" w:cs="Times New Roman"/>
          <w:spacing w:val="0"/>
          <w:sz w:val="24"/>
          <w:szCs w:val="24"/>
        </w:rPr>
      </w:pPr>
      <w:r w:rsidRPr="008312E1">
        <w:rPr>
          <w:rFonts w:ascii="Times New Roman" w:hAnsi="Times New Roman" w:cs="Times New Roman"/>
          <w:spacing w:val="0"/>
          <w:sz w:val="24"/>
          <w:szCs w:val="24"/>
        </w:rPr>
        <w:t>е) перечень лиц, имеющих право на получение Муниципальной услуги;</w:t>
      </w:r>
    </w:p>
    <w:p w:rsidR="00F74385" w:rsidRPr="008312E1" w:rsidRDefault="00F74385" w:rsidP="006B6F24">
      <w:pPr>
        <w:pStyle w:val="2f"/>
        <w:shd w:val="clear" w:color="auto" w:fill="auto"/>
        <w:tabs>
          <w:tab w:val="left" w:pos="1164"/>
        </w:tabs>
        <w:spacing w:before="0" w:after="0" w:line="240" w:lineRule="auto"/>
        <w:ind w:firstLine="709"/>
        <w:rPr>
          <w:rFonts w:ascii="Times New Roman" w:hAnsi="Times New Roman" w:cs="Times New Roman"/>
          <w:spacing w:val="0"/>
          <w:sz w:val="24"/>
          <w:szCs w:val="24"/>
        </w:rPr>
      </w:pPr>
      <w:r w:rsidRPr="008312E1">
        <w:rPr>
          <w:rFonts w:ascii="Times New Roman" w:hAnsi="Times New Roman" w:cs="Times New Roman"/>
          <w:spacing w:val="0"/>
          <w:sz w:val="24"/>
          <w:szCs w:val="24"/>
        </w:rPr>
        <w:t>ж) формы заявлений (уведомлений, сообщений), используемые при предоставлении Муниципальной услуги, образцы и инструкции по заполнению;</w:t>
      </w:r>
    </w:p>
    <w:p w:rsidR="00F74385" w:rsidRPr="008312E1" w:rsidRDefault="00F74385" w:rsidP="006B6F24">
      <w:pPr>
        <w:pStyle w:val="2f"/>
        <w:shd w:val="clear" w:color="auto" w:fill="auto"/>
        <w:tabs>
          <w:tab w:val="left" w:pos="1181"/>
        </w:tabs>
        <w:spacing w:before="0" w:after="0" w:line="240" w:lineRule="auto"/>
        <w:ind w:firstLine="709"/>
        <w:rPr>
          <w:rFonts w:ascii="Times New Roman" w:hAnsi="Times New Roman" w:cs="Times New Roman"/>
          <w:spacing w:val="0"/>
          <w:sz w:val="24"/>
          <w:szCs w:val="24"/>
        </w:rPr>
      </w:pPr>
      <w:r w:rsidRPr="008312E1">
        <w:rPr>
          <w:rFonts w:ascii="Times New Roman" w:hAnsi="Times New Roman" w:cs="Times New Roman"/>
          <w:spacing w:val="0"/>
          <w:sz w:val="24"/>
          <w:szCs w:val="24"/>
        </w:rPr>
        <w:t>з) порядок и способы предварительной записи на получение Муниципальной услуги;</w:t>
      </w:r>
    </w:p>
    <w:p w:rsidR="00F74385" w:rsidRPr="008312E1" w:rsidRDefault="00F74385" w:rsidP="006B6F24">
      <w:pPr>
        <w:pStyle w:val="2f"/>
        <w:shd w:val="clear" w:color="auto" w:fill="auto"/>
        <w:tabs>
          <w:tab w:val="left" w:pos="1109"/>
        </w:tabs>
        <w:spacing w:before="0" w:after="0" w:line="240" w:lineRule="auto"/>
        <w:ind w:firstLine="709"/>
        <w:rPr>
          <w:rFonts w:ascii="Times New Roman" w:hAnsi="Times New Roman" w:cs="Times New Roman"/>
          <w:spacing w:val="0"/>
          <w:sz w:val="24"/>
          <w:szCs w:val="24"/>
        </w:rPr>
      </w:pPr>
      <w:r w:rsidRPr="008312E1">
        <w:rPr>
          <w:rFonts w:ascii="Times New Roman" w:hAnsi="Times New Roman" w:cs="Times New Roman"/>
          <w:spacing w:val="0"/>
          <w:sz w:val="24"/>
          <w:szCs w:val="24"/>
        </w:rPr>
        <w:t>и) текст Административного регламента с приложениями;</w:t>
      </w:r>
    </w:p>
    <w:p w:rsidR="00F74385" w:rsidRPr="008312E1" w:rsidRDefault="00F74385" w:rsidP="006B6F24">
      <w:pPr>
        <w:pStyle w:val="2f"/>
        <w:shd w:val="clear" w:color="auto" w:fill="auto"/>
        <w:spacing w:before="0" w:after="0" w:line="240" w:lineRule="auto"/>
        <w:ind w:firstLine="709"/>
        <w:rPr>
          <w:rFonts w:ascii="Times New Roman" w:hAnsi="Times New Roman" w:cs="Times New Roman"/>
          <w:spacing w:val="0"/>
          <w:sz w:val="24"/>
          <w:szCs w:val="24"/>
        </w:rPr>
      </w:pPr>
      <w:r w:rsidRPr="008312E1">
        <w:rPr>
          <w:rFonts w:ascii="Times New Roman" w:hAnsi="Times New Roman" w:cs="Times New Roman"/>
          <w:spacing w:val="0"/>
          <w:sz w:val="24"/>
          <w:szCs w:val="24"/>
        </w:rPr>
        <w:t>к) краткое описание порядка предоставления Муниципальной услуги;</w:t>
      </w:r>
    </w:p>
    <w:p w:rsidR="00F74385" w:rsidRPr="008312E1" w:rsidRDefault="00F74385" w:rsidP="006B6F24">
      <w:pPr>
        <w:pStyle w:val="2f"/>
        <w:shd w:val="clear" w:color="auto" w:fill="auto"/>
        <w:spacing w:before="0" w:after="0" w:line="240" w:lineRule="auto"/>
        <w:ind w:firstLine="709"/>
        <w:rPr>
          <w:rFonts w:ascii="Times New Roman" w:hAnsi="Times New Roman" w:cs="Times New Roman"/>
          <w:spacing w:val="0"/>
          <w:sz w:val="24"/>
          <w:szCs w:val="24"/>
        </w:rPr>
      </w:pPr>
      <w:r w:rsidRPr="008312E1">
        <w:rPr>
          <w:rFonts w:ascii="Times New Roman" w:hAnsi="Times New Roman" w:cs="Times New Roman"/>
          <w:spacing w:val="0"/>
          <w:sz w:val="24"/>
          <w:szCs w:val="24"/>
        </w:rPr>
        <w:t>л) порядок обжалования решений, действий или бездействия должностных лиц Администрации, предоставляющих Муниципальную услугу;</w:t>
      </w:r>
    </w:p>
    <w:p w:rsidR="00F74385" w:rsidRPr="008312E1" w:rsidRDefault="00F74385" w:rsidP="006B6F24">
      <w:pPr>
        <w:ind w:firstLine="709"/>
        <w:jc w:val="both"/>
        <w:rPr>
          <w:rFonts w:eastAsia="Calibri"/>
          <w:lang w:eastAsia="en-US"/>
        </w:rPr>
      </w:pPr>
      <w:r w:rsidRPr="008312E1">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w:t>
      </w:r>
      <w:r w:rsidRPr="008312E1">
        <w:rPr>
          <w:rFonts w:eastAsia="Calibri"/>
          <w:lang w:eastAsia="en-US"/>
        </w:rPr>
        <w:t>и.</w:t>
      </w:r>
    </w:p>
    <w:p w:rsidR="00F74385" w:rsidRPr="008312E1" w:rsidRDefault="00F74385" w:rsidP="006B6F24">
      <w:pPr>
        <w:ind w:firstLine="709"/>
        <w:jc w:val="both"/>
        <w:rPr>
          <w:rFonts w:eastAsia="Calibri"/>
          <w:lang w:eastAsia="en-US"/>
        </w:rPr>
      </w:pPr>
      <w:r w:rsidRPr="008312E1">
        <w:rPr>
          <w:rFonts w:eastAsia="Calibri"/>
          <w:lang w:eastAsia="en-US"/>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Администрации.</w:t>
      </w:r>
    </w:p>
    <w:p w:rsidR="00F74385" w:rsidRPr="008312E1" w:rsidRDefault="00F74385" w:rsidP="006B6F24">
      <w:pPr>
        <w:ind w:firstLine="709"/>
        <w:jc w:val="both"/>
        <w:rPr>
          <w:rFonts w:eastAsia="Calibri"/>
          <w:lang w:eastAsia="en-US"/>
        </w:rPr>
      </w:pPr>
      <w:r w:rsidRPr="008312E1">
        <w:rPr>
          <w:rFonts w:eastAsia="Calibri"/>
          <w:lang w:eastAsia="en-US"/>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4385" w:rsidRPr="008312E1" w:rsidRDefault="00F74385" w:rsidP="006B6F24">
      <w:pPr>
        <w:ind w:firstLine="709"/>
        <w:jc w:val="both"/>
        <w:rPr>
          <w:rFonts w:eastAsia="Calibri"/>
          <w:lang w:eastAsia="en-US"/>
        </w:rPr>
      </w:pPr>
      <w:r w:rsidRPr="008312E1">
        <w:rPr>
          <w:rFonts w:eastAsia="Calibri"/>
          <w:lang w:eastAsia="en-US"/>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F74385" w:rsidRPr="008312E1" w:rsidRDefault="00F74385" w:rsidP="006B6F24">
      <w:pPr>
        <w:ind w:firstLine="709"/>
        <w:jc w:val="both"/>
        <w:rPr>
          <w:rFonts w:eastAsia="Calibri"/>
          <w:lang w:eastAsia="en-US"/>
        </w:rPr>
      </w:pPr>
      <w:r w:rsidRPr="008312E1">
        <w:rPr>
          <w:rFonts w:eastAsia="Calibri"/>
          <w:lang w:eastAsia="en-US"/>
        </w:rPr>
        <w:t xml:space="preserve">Во время разговора должностные лица Администрации </w:t>
      </w:r>
      <w:proofErr w:type="gramStart"/>
      <w:r w:rsidRPr="008312E1">
        <w:rPr>
          <w:rFonts w:eastAsia="Calibri"/>
          <w:lang w:eastAsia="en-US"/>
        </w:rPr>
        <w:t>произносят слова четко и не прерывают</w:t>
      </w:r>
      <w:proofErr w:type="gramEnd"/>
      <w:r w:rsidRPr="008312E1">
        <w:rPr>
          <w:rFonts w:eastAsia="Calibri"/>
          <w:lang w:eastAsia="en-US"/>
        </w:rPr>
        <w:t xml:space="preserve"> разговор по причине поступления другого звонка.</w:t>
      </w:r>
    </w:p>
    <w:p w:rsidR="00F74385" w:rsidRPr="008312E1" w:rsidRDefault="00F74385" w:rsidP="006B6F24">
      <w:pPr>
        <w:ind w:firstLine="709"/>
        <w:jc w:val="both"/>
        <w:rPr>
          <w:rFonts w:eastAsia="Calibri"/>
          <w:lang w:eastAsia="en-US"/>
        </w:rPr>
      </w:pPr>
      <w:r w:rsidRPr="008312E1">
        <w:rPr>
          <w:rFonts w:eastAsia="Calibri"/>
          <w:lang w:eastAsia="en-US"/>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4385" w:rsidRPr="008312E1" w:rsidRDefault="00F74385" w:rsidP="006B6F24">
      <w:pPr>
        <w:ind w:firstLine="709"/>
        <w:jc w:val="both"/>
        <w:rPr>
          <w:rFonts w:eastAsia="Calibri"/>
          <w:lang w:eastAsia="en-US"/>
        </w:rPr>
      </w:pPr>
      <w:r w:rsidRPr="008312E1">
        <w:rPr>
          <w:rFonts w:eastAsia="Calibri"/>
          <w:lang w:eastAsia="en-US"/>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8312E1">
        <w:rPr>
          <w:rFonts w:eastAsia="Calibri"/>
          <w:lang w:eastAsia="en-US"/>
        </w:rPr>
        <w:t>обратившемуся</w:t>
      </w:r>
      <w:proofErr w:type="gramEnd"/>
      <w:r w:rsidRPr="008312E1">
        <w:rPr>
          <w:rFonts w:eastAsia="Calibri"/>
          <w:lang w:eastAsia="en-US"/>
        </w:rPr>
        <w:t xml:space="preserve"> сообщается следующая информация:</w:t>
      </w:r>
    </w:p>
    <w:p w:rsidR="00F74385" w:rsidRPr="008312E1" w:rsidRDefault="00F74385" w:rsidP="006B6F24">
      <w:pPr>
        <w:ind w:firstLine="709"/>
        <w:jc w:val="both"/>
        <w:rPr>
          <w:rFonts w:eastAsia="Calibri"/>
          <w:lang w:eastAsia="en-US"/>
        </w:rPr>
      </w:pPr>
      <w:r w:rsidRPr="008312E1">
        <w:rPr>
          <w:rFonts w:eastAsia="Calibri"/>
          <w:lang w:eastAsia="en-US"/>
        </w:rPr>
        <w:t>а) о перечне лиц, имеющих право на получение Муниципальной услуги;</w:t>
      </w:r>
    </w:p>
    <w:p w:rsidR="00F74385" w:rsidRPr="008312E1" w:rsidRDefault="00F74385" w:rsidP="006B6F24">
      <w:pPr>
        <w:ind w:firstLine="709"/>
        <w:jc w:val="both"/>
        <w:rPr>
          <w:rFonts w:eastAsia="Calibri"/>
          <w:lang w:eastAsia="en-US"/>
        </w:rPr>
      </w:pPr>
      <w:r w:rsidRPr="008312E1">
        <w:rPr>
          <w:rFonts w:eastAsia="Calibri"/>
          <w:lang w:eastAsia="en-US"/>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4385" w:rsidRPr="008312E1" w:rsidRDefault="00F74385" w:rsidP="006B6F24">
      <w:pPr>
        <w:ind w:firstLine="709"/>
        <w:jc w:val="both"/>
        <w:rPr>
          <w:rFonts w:eastAsia="Calibri"/>
          <w:lang w:eastAsia="en-US"/>
        </w:rPr>
      </w:pPr>
      <w:r w:rsidRPr="008312E1">
        <w:rPr>
          <w:rFonts w:eastAsia="Calibri"/>
          <w:lang w:eastAsia="en-US"/>
        </w:rPr>
        <w:t>в) о перечне документов, необходимых для получения Муниципальной услуги;</w:t>
      </w:r>
    </w:p>
    <w:p w:rsidR="00F74385" w:rsidRPr="008312E1" w:rsidRDefault="00F74385" w:rsidP="006B6F24">
      <w:pPr>
        <w:ind w:firstLine="709"/>
        <w:jc w:val="both"/>
        <w:rPr>
          <w:rFonts w:eastAsia="Calibri"/>
          <w:lang w:eastAsia="en-US"/>
        </w:rPr>
      </w:pPr>
      <w:r w:rsidRPr="008312E1">
        <w:rPr>
          <w:rFonts w:eastAsia="Calibri"/>
          <w:lang w:eastAsia="en-US"/>
        </w:rPr>
        <w:t>г) о сроках предоставления Муниципальной услуги;</w:t>
      </w:r>
    </w:p>
    <w:p w:rsidR="00F74385" w:rsidRPr="008312E1" w:rsidRDefault="00F74385" w:rsidP="006B6F24">
      <w:pPr>
        <w:ind w:firstLine="709"/>
        <w:jc w:val="both"/>
        <w:rPr>
          <w:rFonts w:eastAsia="Calibri"/>
          <w:lang w:eastAsia="en-US"/>
        </w:rPr>
      </w:pPr>
      <w:r w:rsidRPr="008312E1">
        <w:rPr>
          <w:rFonts w:eastAsia="Calibri"/>
          <w:lang w:eastAsia="en-US"/>
        </w:rPr>
        <w:t>д) об основаниях для приостановления Муниципальной услуги;</w:t>
      </w:r>
    </w:p>
    <w:p w:rsidR="00F74385" w:rsidRPr="008312E1" w:rsidRDefault="00F74385" w:rsidP="006B6F24">
      <w:pPr>
        <w:ind w:firstLine="709"/>
        <w:jc w:val="both"/>
        <w:rPr>
          <w:rFonts w:eastAsia="Calibri"/>
          <w:lang w:eastAsia="en-US"/>
        </w:rPr>
      </w:pPr>
      <w:r w:rsidRPr="008312E1">
        <w:rPr>
          <w:rFonts w:eastAsia="Calibri"/>
          <w:lang w:eastAsia="en-US"/>
        </w:rPr>
        <w:t>е) об основаниях для отказа в предоставлении Муниципальной услуги;</w:t>
      </w:r>
    </w:p>
    <w:p w:rsidR="00F74385" w:rsidRPr="008312E1" w:rsidRDefault="00F74385" w:rsidP="006B6F24">
      <w:pPr>
        <w:ind w:firstLine="709"/>
        <w:jc w:val="both"/>
        <w:rPr>
          <w:rFonts w:eastAsia="Calibri"/>
          <w:lang w:eastAsia="en-US"/>
        </w:rPr>
      </w:pPr>
      <w:r w:rsidRPr="008312E1">
        <w:rPr>
          <w:rFonts w:eastAsia="Calibri"/>
          <w:lang w:eastAsia="en-US"/>
        </w:rPr>
        <w:t>ж) о месте размещения на ЕПГУ, РПГУ, сайте Администрации информации по вопросам предоставления Муниципальной услуги.</w:t>
      </w:r>
    </w:p>
    <w:p w:rsidR="00F74385" w:rsidRPr="008312E1" w:rsidRDefault="00F74385" w:rsidP="006B6F24">
      <w:pPr>
        <w:ind w:firstLine="709"/>
        <w:jc w:val="both"/>
        <w:rPr>
          <w:rFonts w:eastAsia="Calibri"/>
          <w:lang w:eastAsia="en-US"/>
        </w:rPr>
      </w:pPr>
      <w:r w:rsidRPr="008312E1">
        <w:rPr>
          <w:rFonts w:eastAsia="Calibri"/>
          <w:lang w:eastAsia="en-US"/>
        </w:rPr>
        <w:t xml:space="preserve">3.9. Администрация </w:t>
      </w:r>
      <w:proofErr w:type="gramStart"/>
      <w:r w:rsidRPr="008312E1">
        <w:rPr>
          <w:rFonts w:eastAsia="Calibri"/>
          <w:lang w:eastAsia="en-US"/>
        </w:rPr>
        <w:t>разрабатывает информационные материалы по порядку предоставления Муниципальной услуги и размещает</w:t>
      </w:r>
      <w:proofErr w:type="gramEnd"/>
      <w:r w:rsidRPr="008312E1">
        <w:rPr>
          <w:rFonts w:eastAsia="Calibri"/>
          <w:lang w:eastAsia="en-US"/>
        </w:rPr>
        <w:t xml:space="preserve"> их на ЕПГУ, РПГУ, сайте Администрации, передает в МФЦ.</w:t>
      </w:r>
    </w:p>
    <w:p w:rsidR="00F74385" w:rsidRPr="008312E1" w:rsidRDefault="00F74385" w:rsidP="006B6F24">
      <w:pPr>
        <w:ind w:firstLine="709"/>
        <w:jc w:val="both"/>
        <w:rPr>
          <w:rFonts w:eastAsia="Calibri"/>
          <w:lang w:eastAsia="en-US"/>
        </w:rPr>
      </w:pPr>
      <w:r w:rsidRPr="008312E1">
        <w:rPr>
          <w:rFonts w:eastAsia="Calibri"/>
          <w:lang w:eastAsia="en-US"/>
        </w:rPr>
        <w:lastRenderedPageBreak/>
        <w:t>3.10.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F74385" w:rsidRPr="008312E1" w:rsidRDefault="00F74385" w:rsidP="006B6F24">
      <w:pPr>
        <w:ind w:firstLine="709"/>
        <w:jc w:val="both"/>
        <w:rPr>
          <w:rFonts w:eastAsia="Calibri"/>
          <w:iCs/>
          <w:lang w:eastAsia="en-US"/>
        </w:rPr>
      </w:pPr>
      <w:proofErr w:type="gramStart"/>
      <w:r w:rsidRPr="008312E1">
        <w:rPr>
          <w:rFonts w:eastAsia="Calibri"/>
          <w:lang w:eastAsia="en-US"/>
        </w:rPr>
        <w:t xml:space="preserve">Состав информации о порядке предоставления Муниципальной услуги, размещаемой в МФЦ, соответствует </w:t>
      </w:r>
      <w:r w:rsidRPr="008312E1">
        <w:rPr>
          <w:rFonts w:eastAsia="Calibri"/>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roofErr w:type="gramEnd"/>
    </w:p>
    <w:p w:rsidR="00F74385" w:rsidRPr="008312E1" w:rsidRDefault="00F74385" w:rsidP="006B6F24">
      <w:pPr>
        <w:ind w:firstLine="709"/>
        <w:jc w:val="both"/>
        <w:rPr>
          <w:rFonts w:eastAsia="Calibri"/>
          <w:lang w:eastAsia="en-US"/>
        </w:rPr>
      </w:pPr>
      <w:r w:rsidRPr="008312E1">
        <w:rPr>
          <w:rFonts w:eastAsia="Calibri"/>
          <w:lang w:eastAsia="en-US"/>
        </w:rPr>
        <w:t xml:space="preserve">3.11. </w:t>
      </w:r>
      <w:proofErr w:type="gramStart"/>
      <w:r w:rsidRPr="008312E1">
        <w:rPr>
          <w:rFonts w:eastAsia="Calibri"/>
          <w:lang w:eastAsia="en-US"/>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74385" w:rsidRPr="008312E1" w:rsidRDefault="00F74385" w:rsidP="006B6F24">
      <w:pPr>
        <w:ind w:firstLine="709"/>
        <w:jc w:val="both"/>
        <w:rPr>
          <w:rFonts w:eastAsia="Calibri"/>
          <w:lang w:eastAsia="en-US"/>
        </w:rPr>
      </w:pPr>
      <w:r w:rsidRPr="008312E1">
        <w:rPr>
          <w:rFonts w:eastAsia="Calibri"/>
          <w:lang w:eastAsia="en-US"/>
        </w:rPr>
        <w:t>3.12. Консультирование по вопросам предоставления Муниципальной услуги должностными лицами Администрации осуществляется бесплатно.</w:t>
      </w:r>
    </w:p>
    <w:p w:rsidR="00F74385" w:rsidRPr="008312E1" w:rsidRDefault="00F74385" w:rsidP="006B6F24">
      <w:pPr>
        <w:ind w:firstLine="709"/>
        <w:jc w:val="both"/>
        <w:rPr>
          <w:rFonts w:eastAsia="Calibri"/>
          <w:lang w:eastAsia="en-US"/>
        </w:rPr>
      </w:pPr>
    </w:p>
    <w:p w:rsidR="00F74385" w:rsidRPr="008312E1" w:rsidRDefault="00F74385" w:rsidP="006B6F24">
      <w:pPr>
        <w:autoSpaceDE w:val="0"/>
        <w:ind w:firstLine="709"/>
        <w:jc w:val="both"/>
        <w:rPr>
          <w:b/>
        </w:rPr>
      </w:pPr>
      <w:r w:rsidRPr="008312E1">
        <w:rPr>
          <w:b/>
          <w:lang w:val="en-US"/>
        </w:rPr>
        <w:t>II</w:t>
      </w:r>
      <w:r w:rsidRPr="008312E1">
        <w:rPr>
          <w:b/>
        </w:rPr>
        <w:t>. Стандарт предоставления Муниципальной услуги</w:t>
      </w:r>
    </w:p>
    <w:p w:rsidR="00F74385" w:rsidRPr="008312E1" w:rsidRDefault="00F74385" w:rsidP="006B6F24">
      <w:pPr>
        <w:autoSpaceDE w:val="0"/>
        <w:ind w:firstLine="709"/>
        <w:jc w:val="both"/>
      </w:pPr>
    </w:p>
    <w:p w:rsidR="00F74385" w:rsidRPr="008312E1" w:rsidRDefault="00F74385" w:rsidP="006B6F24">
      <w:pPr>
        <w:tabs>
          <w:tab w:val="left" w:pos="-142"/>
        </w:tabs>
        <w:ind w:firstLine="709"/>
        <w:jc w:val="both"/>
        <w:rPr>
          <w:iCs/>
          <w:spacing w:val="1"/>
          <w:lang w:eastAsia="en-US"/>
        </w:rPr>
      </w:pPr>
      <w:r w:rsidRPr="008312E1">
        <w:rPr>
          <w:iCs/>
          <w:spacing w:val="1"/>
          <w:lang w:eastAsia="en-US"/>
        </w:rPr>
        <w:t>4. Наименование Муниципальной услуги</w:t>
      </w:r>
    </w:p>
    <w:p w:rsidR="00F74385" w:rsidRPr="008312E1" w:rsidRDefault="00F74385" w:rsidP="006B6F24">
      <w:pPr>
        <w:widowControl w:val="0"/>
        <w:autoSpaceDE w:val="0"/>
        <w:autoSpaceDN w:val="0"/>
        <w:ind w:firstLine="709"/>
        <w:jc w:val="both"/>
      </w:pPr>
      <w:proofErr w:type="gramStart"/>
      <w:r w:rsidRPr="008312E1">
        <w:t xml:space="preserve">Муниципальная услуга «Выдача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населенными пунктами, а также посадки (взлета) на расположенные в границах населенных пунктов площадки, сведения о которых не опубликованы в документах аэронавигационной информации» на территории </w:t>
      </w:r>
      <w:proofErr w:type="spellStart"/>
      <w:r w:rsidR="008312E1" w:rsidRPr="008312E1">
        <w:t>Есиповского</w:t>
      </w:r>
      <w:proofErr w:type="spellEnd"/>
      <w:proofErr w:type="gramEnd"/>
      <w:r w:rsidRPr="008312E1">
        <w:t xml:space="preserve"> сельского поселения Терновского муниципального района Воронежской области.</w:t>
      </w:r>
    </w:p>
    <w:p w:rsidR="00F74385" w:rsidRPr="008312E1" w:rsidRDefault="00F74385" w:rsidP="006B6F24">
      <w:pPr>
        <w:tabs>
          <w:tab w:val="left" w:pos="0"/>
        </w:tabs>
        <w:ind w:firstLine="709"/>
        <w:jc w:val="both"/>
        <w:rPr>
          <w:iCs/>
          <w:spacing w:val="1"/>
          <w:lang w:eastAsia="en-US"/>
        </w:rPr>
      </w:pPr>
      <w:r w:rsidRPr="008312E1">
        <w:rPr>
          <w:iCs/>
          <w:spacing w:val="1"/>
          <w:lang w:eastAsia="en-US"/>
        </w:rPr>
        <w:t>5. Наименование органа</w:t>
      </w:r>
      <w:r w:rsidRPr="008312E1">
        <w:rPr>
          <w:spacing w:val="7"/>
          <w:lang w:eastAsia="en-US"/>
        </w:rPr>
        <w:t xml:space="preserve">, </w:t>
      </w:r>
      <w:r w:rsidRPr="008312E1">
        <w:rPr>
          <w:iCs/>
          <w:spacing w:val="1"/>
          <w:lang w:eastAsia="en-US"/>
        </w:rPr>
        <w:t>предоставляющего Муниципальную услугу</w:t>
      </w:r>
    </w:p>
    <w:p w:rsidR="00F74385" w:rsidRPr="008312E1" w:rsidRDefault="00F74385" w:rsidP="006B6F24">
      <w:pPr>
        <w:ind w:firstLine="709"/>
        <w:jc w:val="both"/>
        <w:rPr>
          <w:rFonts w:eastAsia="Calibri"/>
          <w:lang w:eastAsia="en-US"/>
        </w:rPr>
      </w:pPr>
      <w:r w:rsidRPr="008312E1">
        <w:rPr>
          <w:rFonts w:eastAsia="Calibri"/>
          <w:lang w:eastAsia="en-US"/>
        </w:rPr>
        <w:t xml:space="preserve">5.1. Муниципальная услуга предоставляется администрацией </w:t>
      </w:r>
      <w:proofErr w:type="spellStart"/>
      <w:r w:rsidR="008312E1" w:rsidRPr="008312E1">
        <w:t>Есиповского</w:t>
      </w:r>
      <w:proofErr w:type="spellEnd"/>
      <w:r w:rsidRPr="008312E1">
        <w:t xml:space="preserve"> сельского поселения Терновского </w:t>
      </w:r>
      <w:r w:rsidRPr="008312E1">
        <w:rPr>
          <w:rFonts w:eastAsia="Calibri"/>
          <w:lang w:eastAsia="en-US"/>
        </w:rPr>
        <w:t xml:space="preserve">муниципального района Воронежской области. </w:t>
      </w:r>
    </w:p>
    <w:p w:rsidR="00F74385" w:rsidRPr="008312E1" w:rsidRDefault="00F74385" w:rsidP="006B6F24">
      <w:pPr>
        <w:ind w:firstLine="709"/>
        <w:jc w:val="both"/>
        <w:rPr>
          <w:rFonts w:eastAsia="Calibri"/>
          <w:lang w:eastAsia="en-US"/>
        </w:rPr>
      </w:pPr>
      <w:r w:rsidRPr="008312E1">
        <w:rPr>
          <w:rFonts w:eastAsia="Calibri"/>
          <w:lang w:eastAsia="en-US"/>
        </w:rPr>
        <w:t xml:space="preserve">5.2. При предоставлении Муниципальной услуги Администрация взаимодействует </w:t>
      </w:r>
      <w:proofErr w:type="gramStart"/>
      <w:r w:rsidRPr="008312E1">
        <w:rPr>
          <w:rFonts w:eastAsia="Calibri"/>
          <w:lang w:eastAsia="en-US"/>
        </w:rPr>
        <w:t>с</w:t>
      </w:r>
      <w:proofErr w:type="gramEnd"/>
      <w:r w:rsidRPr="008312E1">
        <w:rPr>
          <w:rFonts w:eastAsia="Calibri"/>
          <w:lang w:eastAsia="en-US"/>
        </w:rPr>
        <w:t xml:space="preserve">: </w:t>
      </w:r>
    </w:p>
    <w:p w:rsidR="00F74385" w:rsidRPr="008312E1" w:rsidRDefault="00F74385" w:rsidP="006B6F24">
      <w:pPr>
        <w:ind w:firstLine="709"/>
        <w:jc w:val="both"/>
        <w:rPr>
          <w:rFonts w:eastAsia="Calibri"/>
          <w:lang w:eastAsia="en-US"/>
        </w:rPr>
      </w:pPr>
      <w:r w:rsidRPr="008312E1">
        <w:rPr>
          <w:rFonts w:eastAsia="Calibri"/>
          <w:lang w:eastAsia="en-US"/>
        </w:rPr>
        <w:t>5.2.1. Федеральной налоговой службой;</w:t>
      </w:r>
    </w:p>
    <w:p w:rsidR="00F74385" w:rsidRPr="008312E1" w:rsidRDefault="00F74385" w:rsidP="006B6F24">
      <w:pPr>
        <w:ind w:firstLine="709"/>
        <w:jc w:val="both"/>
        <w:rPr>
          <w:rFonts w:eastAsia="Calibri"/>
          <w:lang w:eastAsia="en-US"/>
        </w:rPr>
      </w:pPr>
      <w:r w:rsidRPr="008312E1">
        <w:rPr>
          <w:rFonts w:eastAsia="Calibri"/>
          <w:lang w:eastAsia="en-US"/>
        </w:rPr>
        <w:t>5.2.2. Отдел МВД России по Терновскому району Воронежской области.</w:t>
      </w:r>
    </w:p>
    <w:p w:rsidR="00F74385" w:rsidRPr="008312E1" w:rsidRDefault="00F74385" w:rsidP="006B6F24">
      <w:pPr>
        <w:ind w:firstLine="709"/>
        <w:jc w:val="both"/>
        <w:rPr>
          <w:rFonts w:eastAsia="Calibri"/>
          <w:lang w:eastAsia="en-US"/>
        </w:rPr>
      </w:pPr>
      <w:r w:rsidRPr="008312E1">
        <w:rPr>
          <w:rFonts w:eastAsia="Calibri"/>
          <w:lang w:eastAsia="en-US"/>
        </w:rPr>
        <w:t xml:space="preserve">5.3. </w:t>
      </w:r>
      <w:proofErr w:type="gramStart"/>
      <w:r w:rsidRPr="008312E1">
        <w:rPr>
          <w:rFonts w:eastAsia="Calibri"/>
          <w:lang w:eastAsia="en-US"/>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Pr="008312E1">
        <w:rPr>
          <w:rFonts w:eastAsia="Calibri"/>
          <w:lang w:eastAsia="en-US"/>
        </w:rPr>
        <w:t xml:space="preserve"> </w:t>
      </w:r>
      <w:proofErr w:type="gramStart"/>
      <w:r w:rsidRPr="008312E1">
        <w:rPr>
          <w:rFonts w:eastAsia="Calibri"/>
          <w:lang w:eastAsia="en-US"/>
        </w:rPr>
        <w:t>предоставлении</w:t>
      </w:r>
      <w:proofErr w:type="gramEnd"/>
      <w:r w:rsidRPr="008312E1">
        <w:rPr>
          <w:rFonts w:eastAsia="Calibri"/>
          <w:lang w:eastAsia="en-US"/>
        </w:rPr>
        <w:t xml:space="preserve"> муниципальных услуг, утвержденным постановлением администрации </w:t>
      </w:r>
      <w:proofErr w:type="spellStart"/>
      <w:r w:rsidR="008312E1" w:rsidRPr="008312E1">
        <w:t>Есиповского</w:t>
      </w:r>
      <w:proofErr w:type="spellEnd"/>
      <w:r w:rsidRPr="008312E1">
        <w:t xml:space="preserve"> сельского поселения Терновского</w:t>
      </w:r>
      <w:r w:rsidRPr="008312E1">
        <w:rPr>
          <w:rFonts w:eastAsia="Calibri"/>
          <w:lang w:eastAsia="en-US"/>
        </w:rPr>
        <w:t xml:space="preserve"> муниципального района Воронежской области от </w:t>
      </w:r>
      <w:r w:rsidR="006B6F24" w:rsidRPr="008312E1">
        <w:rPr>
          <w:rFonts w:eastAsia="Calibri"/>
          <w:lang w:eastAsia="en-US"/>
        </w:rPr>
        <w:t>23.10.2017 №61</w:t>
      </w:r>
      <w:r w:rsidRPr="008312E1">
        <w:rPr>
          <w:rFonts w:eastAsia="Calibri"/>
          <w:lang w:eastAsia="en-US"/>
        </w:rPr>
        <w:t xml:space="preserve"> «Об утверждении перечня муниципальных услуг, предоставляемых администрацией </w:t>
      </w:r>
      <w:proofErr w:type="spellStart"/>
      <w:r w:rsidR="008312E1" w:rsidRPr="008312E1">
        <w:t>Есиповского</w:t>
      </w:r>
      <w:proofErr w:type="spellEnd"/>
      <w:r w:rsidRPr="008312E1">
        <w:t xml:space="preserve"> сельского поселения Терновского</w:t>
      </w:r>
      <w:r w:rsidRPr="008312E1">
        <w:rPr>
          <w:rFonts w:eastAsia="Calibri"/>
          <w:lang w:eastAsia="en-US"/>
        </w:rPr>
        <w:t xml:space="preserve"> муниципального района Воронежской области» (в редакции </w:t>
      </w:r>
      <w:r w:rsidR="006B6F24" w:rsidRPr="008312E1">
        <w:rPr>
          <w:rFonts w:eastAsia="Calibri"/>
          <w:lang w:eastAsia="en-US"/>
        </w:rPr>
        <w:t>от 11.03.2025 №09</w:t>
      </w:r>
      <w:r w:rsidRPr="008312E1">
        <w:rPr>
          <w:rFonts w:eastAsia="Calibri"/>
          <w:lang w:eastAsia="en-US"/>
        </w:rPr>
        <w:t>)</w:t>
      </w:r>
    </w:p>
    <w:p w:rsidR="00F74385" w:rsidRPr="008312E1" w:rsidRDefault="00F74385" w:rsidP="006B6F24">
      <w:pPr>
        <w:ind w:firstLine="709"/>
        <w:jc w:val="both"/>
        <w:rPr>
          <w:rFonts w:eastAsia="Calibri"/>
          <w:lang w:eastAsia="en-US"/>
        </w:rPr>
      </w:pPr>
      <w:r w:rsidRPr="008312E1">
        <w:rPr>
          <w:rFonts w:eastAsia="Calibri"/>
          <w:lang w:eastAsia="en-US"/>
        </w:rPr>
        <w:t>6. Результат предоставления муниципальной услуги</w:t>
      </w:r>
    </w:p>
    <w:p w:rsidR="00F74385" w:rsidRPr="008312E1" w:rsidRDefault="00F74385" w:rsidP="006B6F24">
      <w:pPr>
        <w:ind w:firstLine="709"/>
        <w:jc w:val="both"/>
        <w:rPr>
          <w:rFonts w:eastAsia="Calibri"/>
          <w:lang w:eastAsia="en-US"/>
        </w:rPr>
      </w:pPr>
      <w:r w:rsidRPr="008312E1">
        <w:rPr>
          <w:rFonts w:eastAsia="Calibri"/>
          <w:lang w:eastAsia="en-US"/>
        </w:rPr>
        <w:t>6.1. Результатами предоставления Муниципальной услуги являются:</w:t>
      </w:r>
    </w:p>
    <w:p w:rsidR="00F74385" w:rsidRPr="008312E1" w:rsidRDefault="00F74385" w:rsidP="006B6F24">
      <w:pPr>
        <w:ind w:firstLine="709"/>
        <w:jc w:val="both"/>
        <w:rPr>
          <w:rFonts w:eastAsia="Calibri"/>
          <w:lang w:eastAsia="en-US"/>
        </w:rPr>
      </w:pPr>
      <w:r w:rsidRPr="008312E1">
        <w:rPr>
          <w:rFonts w:eastAsia="Calibri"/>
          <w:lang w:eastAsia="en-US"/>
        </w:rPr>
        <w:t xml:space="preserve">6.1.1. </w:t>
      </w:r>
      <w:proofErr w:type="gramStart"/>
      <w:r w:rsidRPr="008312E1">
        <w:t xml:space="preserve">Выдача разрешения на выполнение авиационных работ, парашютных прыжков, демонстрационных полетов воздушных судов, полетов беспилотных воздушных </w:t>
      </w:r>
      <w:r w:rsidRPr="008312E1">
        <w:lastRenderedPageBreak/>
        <w:t>судов (за исключением полетов беспилотных воздушных судов с максимальной взлетной массой менее 0,25 кг), подъемов привязных аэростатов над территорией сельского поселения, а также посадку (взлет) на расположенные в границах сельского поселения площадки, сведения о которых не опубликованы в документах аэронавигационной информации (далее - разрешение), по</w:t>
      </w:r>
      <w:r w:rsidRPr="008312E1">
        <w:rPr>
          <w:rFonts w:eastAsia="Calibri"/>
          <w:lang w:eastAsia="en-US"/>
        </w:rPr>
        <w:t xml:space="preserve"> форме</w:t>
      </w:r>
      <w:proofErr w:type="gramEnd"/>
      <w:r w:rsidRPr="008312E1">
        <w:rPr>
          <w:rFonts w:eastAsia="Calibri"/>
          <w:lang w:eastAsia="en-US"/>
        </w:rPr>
        <w:t xml:space="preserve">, </w:t>
      </w:r>
      <w:proofErr w:type="gramStart"/>
      <w:r w:rsidRPr="008312E1">
        <w:rPr>
          <w:rFonts w:eastAsia="Calibri"/>
          <w:lang w:eastAsia="en-US"/>
        </w:rPr>
        <w:t>установленной приложением №2 к настоящему Административному регламенту.</w:t>
      </w:r>
      <w:proofErr w:type="gramEnd"/>
    </w:p>
    <w:p w:rsidR="00F74385" w:rsidRPr="008312E1" w:rsidRDefault="00F74385" w:rsidP="006B6F24">
      <w:pPr>
        <w:ind w:firstLine="709"/>
        <w:jc w:val="both"/>
        <w:rPr>
          <w:rFonts w:eastAsia="Calibri"/>
          <w:lang w:eastAsia="en-US"/>
        </w:rPr>
      </w:pPr>
      <w:r w:rsidRPr="008312E1">
        <w:rPr>
          <w:rFonts w:eastAsia="Calibri"/>
          <w:lang w:eastAsia="en-US"/>
        </w:rPr>
        <w:t xml:space="preserve"> </w:t>
      </w:r>
      <w:proofErr w:type="gramStart"/>
      <w:r w:rsidRPr="008312E1">
        <w:rPr>
          <w:rFonts w:eastAsia="Calibri"/>
          <w:lang w:eastAsia="en-US"/>
        </w:rPr>
        <w:t>В соответствии с пунктом 40.5 Федеральных авиационных правил «Организация планирования использования воздушного пространства Российской Федерации», утвержденных приказом Министерством транспорта РФ от 16.01.2012 №6, информация о выданном разрешении в виде копии документа предоставляется пользователем воздушного пространства в зональный центр Единой системы организации воздушного пространства, региональный центр Единой системы воздушного пространства.</w:t>
      </w:r>
      <w:proofErr w:type="gramEnd"/>
    </w:p>
    <w:p w:rsidR="00F74385" w:rsidRPr="008312E1" w:rsidRDefault="00F74385" w:rsidP="006B6F24">
      <w:pPr>
        <w:ind w:firstLine="709"/>
        <w:jc w:val="both"/>
      </w:pPr>
      <w:r w:rsidRPr="008312E1">
        <w:rPr>
          <w:rFonts w:eastAsia="Calibri"/>
          <w:lang w:eastAsia="en-US"/>
        </w:rPr>
        <w:t>6.1.2. Решение об отказе в выдаче разрешения по форме, установленной приложением №4 к настоящему Административному регламенту.</w:t>
      </w:r>
    </w:p>
    <w:p w:rsidR="00F74385" w:rsidRPr="008312E1" w:rsidRDefault="00F74385" w:rsidP="006B6F24">
      <w:pPr>
        <w:ind w:firstLine="709"/>
        <w:jc w:val="both"/>
        <w:rPr>
          <w:rFonts w:eastAsia="Calibri"/>
          <w:lang w:eastAsia="en-US"/>
        </w:rPr>
      </w:pPr>
      <w:r w:rsidRPr="008312E1">
        <w:rPr>
          <w:rFonts w:eastAsia="Calibri"/>
          <w:lang w:eastAsia="en-US"/>
        </w:rPr>
        <w:t>6.1.3. Решение об исправлении допущенных опечаток или ошибок в выданных документах либо решение об отказе в исправлении выданных опечаток или ошибок в выданных документах.</w:t>
      </w:r>
    </w:p>
    <w:p w:rsidR="00F74385" w:rsidRPr="008312E1" w:rsidRDefault="00F74385" w:rsidP="006B6F24">
      <w:pPr>
        <w:ind w:firstLine="709"/>
        <w:jc w:val="both"/>
        <w:rPr>
          <w:rFonts w:eastAsia="Calibri"/>
          <w:lang w:eastAsia="en-US"/>
        </w:rPr>
      </w:pPr>
      <w:r w:rsidRPr="008312E1">
        <w:rPr>
          <w:rFonts w:eastAsia="Calibri"/>
          <w:lang w:eastAsia="en-US"/>
        </w:rPr>
        <w:t xml:space="preserve">6.1.4. Решение о выдаче дубликата выданных документов либо решение об отказе в выдаче дубликатов. </w:t>
      </w:r>
    </w:p>
    <w:p w:rsidR="00F74385" w:rsidRPr="008312E1" w:rsidRDefault="00F74385" w:rsidP="006B6F24">
      <w:pPr>
        <w:ind w:firstLine="709"/>
        <w:jc w:val="both"/>
        <w:rPr>
          <w:rFonts w:eastAsia="Calibri"/>
          <w:lang w:eastAsia="en-US"/>
        </w:rPr>
      </w:pPr>
      <w:r w:rsidRPr="008312E1">
        <w:rPr>
          <w:rFonts w:eastAsia="Calibri"/>
          <w:lang w:eastAsia="en-US"/>
        </w:rPr>
        <w:t xml:space="preserve">6.2. Администрация не позднее чем через 3 рабочих дня со дня принятия решения направляет его Заявителю способом, указанным в заявлении. </w:t>
      </w:r>
    </w:p>
    <w:p w:rsidR="00F74385" w:rsidRPr="008312E1" w:rsidRDefault="00F74385" w:rsidP="006B6F24">
      <w:pPr>
        <w:ind w:firstLine="709"/>
        <w:jc w:val="both"/>
        <w:rPr>
          <w:rFonts w:eastAsia="Calibri"/>
          <w:lang w:eastAsia="en-US"/>
        </w:rPr>
      </w:pPr>
      <w:r w:rsidRPr="008312E1">
        <w:rPr>
          <w:rFonts w:eastAsia="Calibri"/>
          <w:lang w:eastAsia="en-US"/>
        </w:rPr>
        <w:t xml:space="preserve">6.3. </w:t>
      </w:r>
      <w:proofErr w:type="gramStart"/>
      <w:r w:rsidRPr="008312E1">
        <w:rPr>
          <w:rFonts w:eastAsia="Calibri"/>
          <w:lang w:eastAsia="en-US"/>
        </w:rPr>
        <w:t>В случае выбора Заявителем в заявлении способа получения лично в многофункциональном центре такое решение направляется в указанный в пункте 6.2. настоящего Административного регламента срок в многофункциональный центр.</w:t>
      </w:r>
      <w:proofErr w:type="gramEnd"/>
    </w:p>
    <w:p w:rsidR="00F74385" w:rsidRPr="008312E1" w:rsidRDefault="00F74385" w:rsidP="006B6F24">
      <w:pPr>
        <w:ind w:firstLine="709"/>
        <w:jc w:val="both"/>
        <w:rPr>
          <w:rFonts w:eastAsia="Calibri"/>
          <w:lang w:eastAsia="en-US"/>
        </w:rPr>
      </w:pPr>
      <w:r w:rsidRPr="008312E1">
        <w:rPr>
          <w:rFonts w:eastAsia="Calibri"/>
          <w:lang w:eastAsia="en-US"/>
        </w:rPr>
        <w:t>6.4. Результат предоставления Муниципальной услуги направляется Заявителю одним из следующих способов:</w:t>
      </w:r>
    </w:p>
    <w:p w:rsidR="00F74385" w:rsidRPr="008312E1" w:rsidRDefault="00F74385" w:rsidP="006B6F24">
      <w:pPr>
        <w:ind w:firstLine="709"/>
        <w:jc w:val="both"/>
        <w:rPr>
          <w:rFonts w:eastAsia="Calibri"/>
          <w:lang w:eastAsia="en-US"/>
        </w:rPr>
      </w:pPr>
      <w:r w:rsidRPr="008312E1">
        <w:rPr>
          <w:rFonts w:eastAsia="Calibri"/>
          <w:lang w:eastAsia="en-US"/>
        </w:rPr>
        <w:t>1) посредством почтового отправления;</w:t>
      </w:r>
    </w:p>
    <w:p w:rsidR="00F74385" w:rsidRPr="008312E1" w:rsidRDefault="00F74385" w:rsidP="006B6F24">
      <w:pPr>
        <w:ind w:firstLine="709"/>
        <w:jc w:val="both"/>
        <w:rPr>
          <w:rFonts w:eastAsia="Calibri"/>
          <w:lang w:eastAsia="en-US"/>
        </w:rPr>
      </w:pPr>
      <w:r w:rsidRPr="008312E1">
        <w:rPr>
          <w:rFonts w:eastAsia="Calibri"/>
          <w:lang w:eastAsia="en-US"/>
        </w:rPr>
        <w:t>2) в личный кабинет Заявителя на ЕПГУ, РПГУ;</w:t>
      </w:r>
    </w:p>
    <w:p w:rsidR="00F74385" w:rsidRPr="008312E1" w:rsidRDefault="00F74385" w:rsidP="006B6F24">
      <w:pPr>
        <w:ind w:firstLine="709"/>
        <w:jc w:val="both"/>
        <w:rPr>
          <w:rFonts w:eastAsia="Calibri"/>
          <w:lang w:eastAsia="en-US"/>
        </w:rPr>
      </w:pPr>
      <w:r w:rsidRPr="008312E1">
        <w:rPr>
          <w:rFonts w:eastAsia="Calibri"/>
          <w:lang w:eastAsia="en-US"/>
        </w:rPr>
        <w:t>3) в МФЦ;</w:t>
      </w:r>
    </w:p>
    <w:p w:rsidR="00F74385" w:rsidRPr="008312E1" w:rsidRDefault="00F74385" w:rsidP="006B6F24">
      <w:pPr>
        <w:ind w:firstLine="709"/>
        <w:jc w:val="both"/>
        <w:rPr>
          <w:rFonts w:eastAsia="Calibri"/>
          <w:lang w:eastAsia="en-US"/>
        </w:rPr>
      </w:pPr>
      <w:r w:rsidRPr="008312E1">
        <w:rPr>
          <w:rFonts w:eastAsia="Calibri"/>
          <w:lang w:eastAsia="en-US"/>
        </w:rPr>
        <w:t>4) лично Заявителю либо его уполномоченному представителю.</w:t>
      </w:r>
    </w:p>
    <w:p w:rsidR="00F74385" w:rsidRPr="008312E1" w:rsidRDefault="00F74385" w:rsidP="006B6F24">
      <w:pPr>
        <w:ind w:firstLine="709"/>
        <w:jc w:val="both"/>
        <w:rPr>
          <w:rFonts w:eastAsia="Calibri"/>
          <w:lang w:eastAsia="en-US"/>
        </w:rPr>
      </w:pPr>
      <w:r w:rsidRPr="008312E1">
        <w:rPr>
          <w:rFonts w:eastAsia="Calibri"/>
          <w:lang w:eastAsia="en-US"/>
        </w:rPr>
        <w:t xml:space="preserve">6.5. Формирование реестровой записи в качестве результата предоставления Муниципальной услуги не предусмотрено. </w:t>
      </w:r>
    </w:p>
    <w:p w:rsidR="00F74385" w:rsidRPr="008312E1" w:rsidRDefault="00F74385" w:rsidP="006B6F24">
      <w:pPr>
        <w:ind w:firstLine="709"/>
        <w:jc w:val="both"/>
        <w:rPr>
          <w:rFonts w:eastAsia="Calibri"/>
          <w:lang w:eastAsia="en-US"/>
        </w:rPr>
      </w:pPr>
      <w:r w:rsidRPr="008312E1">
        <w:rPr>
          <w:rFonts w:eastAsia="Calibri"/>
          <w:lang w:eastAsia="en-US"/>
        </w:rPr>
        <w:t xml:space="preserve">6.6. Состав реквизитов документа, содержащего решение о предоставлении муниципальной услуги: </w:t>
      </w:r>
    </w:p>
    <w:p w:rsidR="00F74385" w:rsidRPr="008312E1" w:rsidRDefault="00F74385" w:rsidP="006B6F24">
      <w:pPr>
        <w:jc w:val="both"/>
        <w:rPr>
          <w:rFonts w:eastAsia="Calibri"/>
          <w:lang w:eastAsia="en-US"/>
        </w:rPr>
      </w:pPr>
      <w:r w:rsidRPr="008312E1">
        <w:rPr>
          <w:rFonts w:eastAsia="Calibri"/>
          <w:lang w:eastAsia="en-US"/>
        </w:rPr>
        <w:t xml:space="preserve">- регистрационный номер; </w:t>
      </w:r>
    </w:p>
    <w:p w:rsidR="00F74385" w:rsidRPr="008312E1" w:rsidRDefault="00F74385" w:rsidP="006B6F24">
      <w:pPr>
        <w:jc w:val="both"/>
        <w:rPr>
          <w:rFonts w:eastAsia="Calibri"/>
          <w:lang w:eastAsia="en-US"/>
        </w:rPr>
      </w:pPr>
      <w:r w:rsidRPr="008312E1">
        <w:rPr>
          <w:rFonts w:eastAsia="Calibri"/>
          <w:lang w:eastAsia="en-US"/>
        </w:rPr>
        <w:t>- дата регистрации;</w:t>
      </w:r>
    </w:p>
    <w:p w:rsidR="00F74385" w:rsidRPr="008312E1" w:rsidRDefault="00F74385" w:rsidP="006B6F24">
      <w:pPr>
        <w:jc w:val="both"/>
        <w:rPr>
          <w:rFonts w:eastAsia="Calibri"/>
          <w:lang w:eastAsia="en-US"/>
        </w:rPr>
      </w:pPr>
      <w:r w:rsidRPr="008312E1">
        <w:rPr>
          <w:rFonts w:eastAsia="Calibri"/>
          <w:lang w:eastAsia="en-US"/>
        </w:rPr>
        <w:t xml:space="preserve">- подпись должностного лица, уполномоченного на подписание результата предоставления Муниципальной услуги. </w:t>
      </w:r>
    </w:p>
    <w:p w:rsidR="00F74385" w:rsidRPr="008312E1" w:rsidRDefault="00F74385" w:rsidP="006B6F24">
      <w:pPr>
        <w:ind w:firstLine="709"/>
        <w:jc w:val="both"/>
        <w:rPr>
          <w:rFonts w:eastAsia="Calibri"/>
          <w:lang w:eastAsia="en-US"/>
        </w:rPr>
      </w:pPr>
    </w:p>
    <w:p w:rsidR="00F74385" w:rsidRPr="008312E1" w:rsidRDefault="00F74385" w:rsidP="006B6F24">
      <w:pPr>
        <w:ind w:firstLine="709"/>
        <w:jc w:val="both"/>
        <w:rPr>
          <w:rFonts w:eastAsia="Calibri"/>
          <w:lang w:eastAsia="en-US"/>
        </w:rPr>
      </w:pPr>
      <w:r w:rsidRPr="008312E1">
        <w:rPr>
          <w:rFonts w:eastAsia="Calibri"/>
          <w:lang w:eastAsia="en-US"/>
        </w:rPr>
        <w:t>7. Срок предоставления Муниципальной услуги</w:t>
      </w:r>
    </w:p>
    <w:p w:rsidR="00F74385" w:rsidRPr="008312E1" w:rsidRDefault="00F74385" w:rsidP="006B6F24">
      <w:pPr>
        <w:ind w:firstLine="709"/>
        <w:jc w:val="both"/>
        <w:rPr>
          <w:rFonts w:eastAsia="Calibri"/>
          <w:bCs/>
          <w:lang w:eastAsia="en-US"/>
        </w:rPr>
      </w:pPr>
      <w:r w:rsidRPr="008312E1">
        <w:rPr>
          <w:rFonts w:eastAsia="Calibri"/>
          <w:bCs/>
          <w:lang w:eastAsia="en-US"/>
        </w:rPr>
        <w:t>7.1. Срок предоставления Муниципальной услуги составляет не более 15 рабочих дней со дня  подачи заявления в Администрацию.</w:t>
      </w:r>
    </w:p>
    <w:p w:rsidR="00F74385" w:rsidRPr="008312E1" w:rsidRDefault="00F74385" w:rsidP="006B6F24">
      <w:pPr>
        <w:ind w:firstLine="709"/>
        <w:jc w:val="both"/>
        <w:rPr>
          <w:rFonts w:eastAsia="Calibri"/>
          <w:lang w:eastAsia="en-US"/>
        </w:rPr>
      </w:pPr>
      <w:r w:rsidRPr="008312E1">
        <w:rPr>
          <w:rFonts w:eastAsia="Calibri"/>
          <w:lang w:eastAsia="en-US"/>
        </w:rPr>
        <w:t>Срок предоставления Муниципальной услуги исчисляется со дня регистрации заявления и документов в Администрации, на ЕПГУ, РПГУ, в МФЦ.</w:t>
      </w:r>
    </w:p>
    <w:p w:rsidR="00F74385" w:rsidRPr="008312E1" w:rsidRDefault="00F74385" w:rsidP="00FF3A51">
      <w:pPr>
        <w:widowControl w:val="0"/>
        <w:numPr>
          <w:ilvl w:val="1"/>
          <w:numId w:val="3"/>
        </w:numPr>
        <w:ind w:left="0" w:firstLine="709"/>
        <w:jc w:val="both"/>
        <w:rPr>
          <w:rFonts w:eastAsia="Courier New"/>
          <w:lang w:bidi="ru-RU"/>
        </w:rPr>
      </w:pPr>
      <w:r w:rsidRPr="008312E1">
        <w:rPr>
          <w:rFonts w:eastAsia="Calibri"/>
          <w:lang w:eastAsia="en-US" w:bidi="ru-RU"/>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F74385" w:rsidRPr="008312E1" w:rsidRDefault="00F74385" w:rsidP="00FF3A51">
      <w:pPr>
        <w:numPr>
          <w:ilvl w:val="0"/>
          <w:numId w:val="3"/>
        </w:numPr>
        <w:tabs>
          <w:tab w:val="left" w:pos="993"/>
        </w:tabs>
        <w:ind w:left="0" w:firstLine="709"/>
        <w:jc w:val="both"/>
        <w:rPr>
          <w:rFonts w:eastAsia="Calibri"/>
          <w:bCs/>
          <w:lang w:eastAsia="en-US"/>
        </w:rPr>
      </w:pPr>
      <w:r w:rsidRPr="008312E1">
        <w:rPr>
          <w:rFonts w:eastAsia="Calibri"/>
          <w:lang w:eastAsia="en-US"/>
        </w:rPr>
        <w:t>Правовые основания для предоставления Муниципальной услуги</w:t>
      </w:r>
    </w:p>
    <w:p w:rsidR="00F74385" w:rsidRPr="008312E1" w:rsidRDefault="00F74385" w:rsidP="006B6F24">
      <w:pPr>
        <w:ind w:firstLine="709"/>
        <w:jc w:val="both"/>
        <w:rPr>
          <w:rFonts w:eastAsia="Calibri"/>
          <w:bCs/>
          <w:lang w:eastAsia="en-US"/>
        </w:rPr>
      </w:pPr>
      <w:r w:rsidRPr="008312E1">
        <w:rPr>
          <w:rFonts w:eastAsia="Calibri"/>
          <w:bCs/>
          <w:lang w:eastAsia="en-US"/>
        </w:rPr>
        <w:t>8.1. Основными нормативными правовыми актами, регулирующими предоставление Муниципальной услуги, являются:</w:t>
      </w:r>
    </w:p>
    <w:p w:rsidR="00F74385" w:rsidRPr="008312E1" w:rsidRDefault="00F74385" w:rsidP="006B6F24">
      <w:pPr>
        <w:jc w:val="both"/>
        <w:rPr>
          <w:rFonts w:eastAsia="Calibri"/>
          <w:bCs/>
          <w:lang w:eastAsia="en-US"/>
        </w:rPr>
      </w:pPr>
      <w:r w:rsidRPr="008312E1">
        <w:rPr>
          <w:rFonts w:eastAsia="Calibri"/>
          <w:bCs/>
          <w:lang w:eastAsia="en-US"/>
        </w:rPr>
        <w:t>- Воздушный кодекс Российской Федерации;</w:t>
      </w:r>
    </w:p>
    <w:p w:rsidR="00F74385" w:rsidRPr="008312E1" w:rsidRDefault="00F74385" w:rsidP="006B6F24">
      <w:pPr>
        <w:jc w:val="both"/>
        <w:rPr>
          <w:rFonts w:eastAsia="Calibri"/>
          <w:bCs/>
          <w:lang w:eastAsia="en-US"/>
        </w:rPr>
      </w:pPr>
      <w:r w:rsidRPr="008312E1">
        <w:rPr>
          <w:rFonts w:eastAsia="Calibri"/>
          <w:bCs/>
          <w:lang w:eastAsia="en-US"/>
        </w:rPr>
        <w:lastRenderedPageBreak/>
        <w:t>- Федеральный закон от 27.07.2010 №210-ФЗ «Об организации предоставления государственных и муниципальных услуг»;</w:t>
      </w:r>
    </w:p>
    <w:p w:rsidR="00F74385" w:rsidRPr="008312E1" w:rsidRDefault="00F74385" w:rsidP="006B6F24">
      <w:pPr>
        <w:jc w:val="both"/>
        <w:rPr>
          <w:rFonts w:eastAsia="Calibri"/>
          <w:bCs/>
          <w:lang w:eastAsia="en-US"/>
        </w:rPr>
      </w:pPr>
      <w:r w:rsidRPr="008312E1">
        <w:rPr>
          <w:rFonts w:eastAsia="Calibri"/>
          <w:bCs/>
          <w:lang w:eastAsia="en-US"/>
        </w:rPr>
        <w:t>- Федеральный закон 06.04.2011 № 63-ФЗ «Об электронной подписи»;</w:t>
      </w:r>
    </w:p>
    <w:p w:rsidR="00F74385" w:rsidRPr="008312E1" w:rsidRDefault="00F74385" w:rsidP="006B6F24">
      <w:pPr>
        <w:jc w:val="both"/>
        <w:rPr>
          <w:rFonts w:eastAsia="Calibri"/>
          <w:bCs/>
          <w:lang w:eastAsia="en-US"/>
        </w:rPr>
      </w:pPr>
      <w:r w:rsidRPr="008312E1">
        <w:rPr>
          <w:rFonts w:eastAsia="Calibri"/>
          <w:bCs/>
          <w:lang w:eastAsia="en-US"/>
        </w:rPr>
        <w:t>- Федеральный закон 27.07.2006 № 152-ФЗ «О персональных данных»;</w:t>
      </w:r>
    </w:p>
    <w:p w:rsidR="00F74385" w:rsidRPr="008312E1" w:rsidRDefault="00F74385" w:rsidP="006B6F24">
      <w:pPr>
        <w:jc w:val="both"/>
        <w:rPr>
          <w:rFonts w:eastAsia="Calibri"/>
          <w:bCs/>
          <w:lang w:eastAsia="en-US"/>
        </w:rPr>
      </w:pPr>
      <w:r w:rsidRPr="008312E1">
        <w:rPr>
          <w:rFonts w:eastAsia="Calibri"/>
          <w:bCs/>
          <w:lang w:eastAsia="en-US"/>
        </w:rPr>
        <w:t>- постановление Правительства Российской Федерации от 27.09.2011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F74385" w:rsidRPr="008312E1" w:rsidRDefault="00F74385" w:rsidP="006B6F24">
      <w:pPr>
        <w:jc w:val="both"/>
        <w:rPr>
          <w:rFonts w:eastAsia="Calibri"/>
          <w:bCs/>
          <w:lang w:eastAsia="en-US"/>
        </w:rPr>
      </w:pPr>
      <w:r w:rsidRPr="008312E1">
        <w:rPr>
          <w:rFonts w:eastAsia="Calibri"/>
          <w:bCs/>
          <w:lang w:eastAsia="en-US"/>
        </w:rPr>
        <w:t>- постановление Правительства Российской Федерации от 25.01.2013 №33 «Об использовании простой электронной подписи при оказании государственных и муниципальных услуг»;</w:t>
      </w:r>
    </w:p>
    <w:p w:rsidR="00F74385" w:rsidRPr="008312E1" w:rsidRDefault="00F74385" w:rsidP="006B6F24">
      <w:pPr>
        <w:jc w:val="both"/>
        <w:rPr>
          <w:rFonts w:eastAsia="Calibri"/>
          <w:bCs/>
          <w:lang w:eastAsia="en-US"/>
        </w:rPr>
      </w:pPr>
      <w:r w:rsidRPr="008312E1">
        <w:rPr>
          <w:rFonts w:eastAsia="Calibri"/>
          <w:bCs/>
          <w:lang w:eastAsia="en-US"/>
        </w:rPr>
        <w:t>- постановление Правительства Российской Федерации от 26.03.2016 №236 «О требованиях к предоставлению в электронной форме государственных и муниципальных услуг»;</w:t>
      </w:r>
    </w:p>
    <w:p w:rsidR="00F74385" w:rsidRPr="008312E1" w:rsidRDefault="00F74385" w:rsidP="006B6F24">
      <w:pPr>
        <w:jc w:val="both"/>
        <w:rPr>
          <w:rFonts w:eastAsia="Calibri"/>
          <w:bCs/>
          <w:lang w:eastAsia="en-US"/>
        </w:rPr>
      </w:pPr>
      <w:r w:rsidRPr="008312E1">
        <w:rPr>
          <w:rFonts w:eastAsia="Calibri"/>
          <w:bCs/>
          <w:lang w:eastAsia="en-US"/>
        </w:rPr>
        <w:t xml:space="preserve">- </w:t>
      </w:r>
      <w:r w:rsidRPr="008312E1">
        <w:t>постановление Правительства Российской Федерации от 11.03.2010 №138 «Об утверждении Федеральных Правил использования воздушного пространства Российской Федерации»</w:t>
      </w:r>
      <w:r w:rsidRPr="008312E1">
        <w:rPr>
          <w:rFonts w:eastAsia="Calibri"/>
          <w:bCs/>
          <w:lang w:eastAsia="en-US"/>
        </w:rPr>
        <w:t>;</w:t>
      </w:r>
    </w:p>
    <w:p w:rsidR="00F74385" w:rsidRPr="008312E1" w:rsidRDefault="00F74385" w:rsidP="006B6F24">
      <w:pPr>
        <w:widowControl w:val="0"/>
        <w:jc w:val="both"/>
      </w:pPr>
      <w:r w:rsidRPr="008312E1">
        <w:rPr>
          <w:bCs/>
        </w:rPr>
        <w:t>-</w:t>
      </w:r>
      <w:r w:rsidRPr="008312E1">
        <w:t xml:space="preserve"> приказ Министерства транспорта Российской Федерации от 16.01.2012 №6 «Об утверждении Федеральных авиационных правил «Организация планирования и использования воздушного пространства Российской Федерации»;</w:t>
      </w:r>
    </w:p>
    <w:p w:rsidR="00F74385" w:rsidRPr="008312E1" w:rsidRDefault="00F74385" w:rsidP="006B6F24">
      <w:pPr>
        <w:widowControl w:val="0"/>
        <w:jc w:val="both"/>
        <w:rPr>
          <w:bCs/>
        </w:rPr>
      </w:pPr>
      <w:r w:rsidRPr="008312E1">
        <w:rPr>
          <w:bCs/>
        </w:rPr>
        <w:t>- иные действующие в данной сфере нормативные правовые акты.</w:t>
      </w:r>
    </w:p>
    <w:p w:rsidR="006B6F24" w:rsidRPr="008312E1" w:rsidRDefault="00F74385" w:rsidP="006B6F24">
      <w:pPr>
        <w:ind w:firstLine="709"/>
        <w:jc w:val="both"/>
      </w:pPr>
      <w:r w:rsidRPr="008312E1">
        <w:t>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разделе «Муниципальные услуги» по адресу:</w:t>
      </w:r>
      <w:r w:rsidR="006B6F24" w:rsidRPr="008312E1">
        <w:t xml:space="preserve"> </w:t>
      </w:r>
      <w:hyperlink r:id="rId11" w:history="1">
        <w:r w:rsidR="008312E1" w:rsidRPr="009267BF">
          <w:rPr>
            <w:rStyle w:val="af"/>
          </w:rPr>
          <w:t>https://</w:t>
        </w:r>
        <w:r w:rsidR="008312E1" w:rsidRPr="009267BF">
          <w:rPr>
            <w:rStyle w:val="af"/>
            <w:lang w:val="en-US"/>
          </w:rPr>
          <w:t>esipov</w:t>
        </w:r>
        <w:r w:rsidR="008312E1" w:rsidRPr="009267BF">
          <w:rPr>
            <w:rStyle w:val="af"/>
          </w:rPr>
          <w:t>skoe-r20.gosweb.gosuslugi.ru/</w:t>
        </w:r>
      </w:hyperlink>
    </w:p>
    <w:p w:rsidR="006B6F24" w:rsidRPr="008312E1" w:rsidRDefault="00F74385" w:rsidP="006B6F24">
      <w:pPr>
        <w:ind w:firstLine="709"/>
        <w:jc w:val="both"/>
        <w:rPr>
          <w:iCs/>
          <w:spacing w:val="7"/>
          <w:lang w:eastAsia="en-US"/>
        </w:rPr>
      </w:pPr>
      <w:r w:rsidRPr="008312E1">
        <w:rPr>
          <w:iCs/>
          <w:spacing w:val="7"/>
          <w:lang w:eastAsia="en-US"/>
        </w:rPr>
        <w:t>Исчерпывающий перечень документов</w:t>
      </w:r>
      <w:r w:rsidRPr="008312E1">
        <w:rPr>
          <w:spacing w:val="7"/>
          <w:lang w:eastAsia="en-US"/>
        </w:rPr>
        <w:t xml:space="preserve">, </w:t>
      </w:r>
      <w:r w:rsidR="006B6F24" w:rsidRPr="008312E1">
        <w:rPr>
          <w:iCs/>
          <w:spacing w:val="7"/>
          <w:lang w:eastAsia="en-US"/>
        </w:rPr>
        <w:t>необходимых для предоставления</w:t>
      </w:r>
    </w:p>
    <w:p w:rsidR="00F74385" w:rsidRPr="008312E1" w:rsidRDefault="00F74385" w:rsidP="006B6F24">
      <w:pPr>
        <w:ind w:firstLine="709"/>
        <w:jc w:val="both"/>
        <w:rPr>
          <w:iCs/>
          <w:spacing w:val="7"/>
          <w:lang w:eastAsia="en-US"/>
        </w:rPr>
      </w:pPr>
      <w:r w:rsidRPr="008312E1">
        <w:rPr>
          <w:iCs/>
          <w:spacing w:val="7"/>
          <w:lang w:eastAsia="en-US"/>
        </w:rPr>
        <w:t>Муниципальной услуги</w:t>
      </w:r>
      <w:r w:rsidRPr="008312E1">
        <w:rPr>
          <w:spacing w:val="7"/>
          <w:lang w:eastAsia="en-US"/>
        </w:rPr>
        <w:t xml:space="preserve">, </w:t>
      </w:r>
      <w:r w:rsidRPr="008312E1">
        <w:rPr>
          <w:iCs/>
          <w:spacing w:val="7"/>
          <w:lang w:eastAsia="en-US"/>
        </w:rPr>
        <w:t>подлежащих представлению Заявителем</w:t>
      </w:r>
    </w:p>
    <w:p w:rsidR="00F74385" w:rsidRPr="008312E1" w:rsidRDefault="00F74385" w:rsidP="006B6F24">
      <w:pPr>
        <w:ind w:firstLine="709"/>
        <w:jc w:val="both"/>
        <w:rPr>
          <w:rFonts w:eastAsia="Calibri"/>
          <w:lang w:eastAsia="en-US"/>
        </w:rPr>
      </w:pPr>
      <w:r w:rsidRPr="008312E1">
        <w:rPr>
          <w:rFonts w:eastAsia="Calibri"/>
          <w:lang w:eastAsia="en-US"/>
        </w:rPr>
        <w:t>9.1. 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bookmarkStart w:id="0" w:name="_GoBack"/>
      <w:bookmarkEnd w:id="0"/>
    </w:p>
    <w:p w:rsidR="00F74385" w:rsidRPr="008312E1" w:rsidRDefault="00F74385" w:rsidP="006B6F24">
      <w:pPr>
        <w:ind w:firstLine="709"/>
        <w:jc w:val="both"/>
        <w:rPr>
          <w:rFonts w:eastAsia="Calibri"/>
          <w:lang w:eastAsia="en-US"/>
        </w:rPr>
      </w:pPr>
      <w:r w:rsidRPr="008312E1">
        <w:rPr>
          <w:rFonts w:eastAsia="Calibri"/>
          <w:lang w:eastAsia="en-US"/>
        </w:rPr>
        <w:t>1) заявление о предоставлении муниципальной услуги по форме согласно приложению №1 к настоящему Административному регламенту.</w:t>
      </w:r>
    </w:p>
    <w:p w:rsidR="00F74385" w:rsidRPr="008312E1" w:rsidRDefault="00F74385" w:rsidP="006B6F24">
      <w:pPr>
        <w:ind w:firstLine="709"/>
        <w:jc w:val="both"/>
        <w:rPr>
          <w:rFonts w:eastAsia="Calibri"/>
          <w:lang w:eastAsia="en-US"/>
        </w:rPr>
      </w:pPr>
      <w:r w:rsidRPr="008312E1">
        <w:rPr>
          <w:rFonts w:eastAsia="Calibri"/>
          <w:lang w:eastAsia="en-US"/>
        </w:rPr>
        <w:t>В случае направления заявления посредством ЕПГУ, РПГУ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F74385" w:rsidRPr="008312E1" w:rsidRDefault="00F74385" w:rsidP="006B6F24">
      <w:pPr>
        <w:ind w:firstLine="709"/>
        <w:jc w:val="both"/>
        <w:rPr>
          <w:rFonts w:eastAsia="Calibri"/>
          <w:lang w:eastAsia="en-US"/>
        </w:rPr>
      </w:pPr>
      <w:r w:rsidRPr="008312E1">
        <w:rPr>
          <w:rFonts w:eastAsia="Calibri"/>
          <w:lang w:eastAsia="en-US"/>
        </w:rPr>
        <w:t>В заявлении также указывается один из следующих способов направления результата предоставления Муниципальной услуги:</w:t>
      </w:r>
    </w:p>
    <w:p w:rsidR="00F74385" w:rsidRPr="008312E1" w:rsidRDefault="00F74385" w:rsidP="006B6F24">
      <w:pPr>
        <w:jc w:val="both"/>
        <w:rPr>
          <w:rFonts w:eastAsia="Calibri"/>
          <w:lang w:eastAsia="en-US"/>
        </w:rPr>
      </w:pPr>
      <w:r w:rsidRPr="008312E1">
        <w:rPr>
          <w:rFonts w:eastAsia="Calibri"/>
          <w:lang w:eastAsia="en-US"/>
        </w:rPr>
        <w:t>- в форме электронного документа в личном кабинете на ЕПГУ, РПГУ, посредством электронной почты;</w:t>
      </w:r>
    </w:p>
    <w:p w:rsidR="00F74385" w:rsidRPr="008312E1" w:rsidRDefault="00F74385" w:rsidP="006B6F24">
      <w:pPr>
        <w:jc w:val="both"/>
        <w:rPr>
          <w:rFonts w:eastAsia="Calibri"/>
          <w:lang w:eastAsia="en-US"/>
        </w:rPr>
      </w:pPr>
      <w:r w:rsidRPr="008312E1">
        <w:rPr>
          <w:rFonts w:eastAsia="Calibri"/>
          <w:lang w:eastAsia="en-US"/>
        </w:rPr>
        <w:t>- на бумажном носителе лично в Администрации, в многофункциональном центре;</w:t>
      </w:r>
    </w:p>
    <w:p w:rsidR="00F74385" w:rsidRPr="008312E1" w:rsidRDefault="00F74385" w:rsidP="006B6F24">
      <w:pPr>
        <w:jc w:val="both"/>
        <w:rPr>
          <w:rFonts w:eastAsia="Calibri"/>
          <w:lang w:eastAsia="en-US"/>
        </w:rPr>
      </w:pPr>
      <w:r w:rsidRPr="008312E1">
        <w:rPr>
          <w:rFonts w:eastAsia="Calibri"/>
          <w:lang w:eastAsia="en-US"/>
        </w:rPr>
        <w:t>- посредством почтового отправления с уведомлением о вручении;</w:t>
      </w:r>
    </w:p>
    <w:p w:rsidR="00F74385" w:rsidRPr="008312E1" w:rsidRDefault="00F74385" w:rsidP="006B6F24">
      <w:pPr>
        <w:ind w:firstLine="709"/>
        <w:jc w:val="both"/>
      </w:pPr>
      <w:r w:rsidRPr="008312E1">
        <w:rPr>
          <w:rFonts w:eastAsia="Calibri"/>
          <w:lang w:eastAsia="en-US"/>
        </w:rPr>
        <w:t>2) д</w:t>
      </w:r>
      <w:r w:rsidRPr="008312E1">
        <w:t>окумент, удостоверяющий личность в соответствии с действующим законодательством, если заявителем является физическое лицо/индивидуальный предприниматель.</w:t>
      </w:r>
    </w:p>
    <w:p w:rsidR="00F74385" w:rsidRPr="008312E1" w:rsidRDefault="00F74385" w:rsidP="006B6F24">
      <w:pPr>
        <w:ind w:firstLine="709"/>
        <w:jc w:val="both"/>
        <w:rPr>
          <w:rFonts w:eastAsia="Calibri"/>
          <w:lang w:eastAsia="en-US"/>
        </w:rPr>
      </w:pPr>
      <w:r w:rsidRPr="008312E1">
        <w:rPr>
          <w:rFonts w:eastAsia="Calibri"/>
          <w:lang w:eastAsia="en-US"/>
        </w:rPr>
        <w:t xml:space="preserve">В случае направления заявления посредством ЕПГУ, РПГУ сведения из документа, удостоверяющего личность Заявителя, представителя </w:t>
      </w:r>
      <w:proofErr w:type="gramStart"/>
      <w:r w:rsidRPr="008312E1">
        <w:rPr>
          <w:rFonts w:eastAsia="Calibri"/>
          <w:lang w:eastAsia="en-US"/>
        </w:rPr>
        <w:t>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w:t>
      </w:r>
      <w:proofErr w:type="gramEnd"/>
      <w:r w:rsidRPr="008312E1">
        <w:rPr>
          <w:rFonts w:eastAsia="Calibri"/>
          <w:lang w:eastAsia="en-US"/>
        </w:rPr>
        <w:t xml:space="preserve"> быть проверены путем направления запроса с использованием системы межведомственного электронного взаимодействия;</w:t>
      </w:r>
    </w:p>
    <w:p w:rsidR="00F74385" w:rsidRPr="008312E1" w:rsidRDefault="00F74385" w:rsidP="006B6F24">
      <w:pPr>
        <w:ind w:firstLine="709"/>
        <w:jc w:val="both"/>
      </w:pPr>
      <w:r w:rsidRPr="008312E1">
        <w:lastRenderedPageBreak/>
        <w:t>3) документ, подтверждающий полномочия представителя заявителя, в случае если интересы заявителя представляет представитель заявителя.</w:t>
      </w:r>
    </w:p>
    <w:p w:rsidR="00F74385" w:rsidRPr="008312E1" w:rsidRDefault="00F74385" w:rsidP="006B6F24">
      <w:pPr>
        <w:ind w:firstLine="709"/>
        <w:jc w:val="both"/>
        <w:rPr>
          <w:rFonts w:eastAsia="Calibri"/>
          <w:lang w:eastAsia="en-US"/>
        </w:rPr>
      </w:pPr>
      <w:r w:rsidRPr="008312E1">
        <w:rPr>
          <w:rFonts w:eastAsia="Calibri"/>
          <w:lang w:eastAsia="en-US"/>
        </w:rPr>
        <w:t>При обращении посредством ЕПГУ, РПГУ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rsidR="00F74385" w:rsidRPr="008312E1" w:rsidRDefault="00F74385" w:rsidP="006B6F24">
      <w:pPr>
        <w:ind w:firstLine="709"/>
        <w:jc w:val="both"/>
      </w:pPr>
      <w:r w:rsidRPr="008312E1">
        <w:t>4) копии учредительных документов, если заявителем является юридическое лицо;</w:t>
      </w:r>
    </w:p>
    <w:p w:rsidR="00F74385" w:rsidRPr="008312E1" w:rsidRDefault="00F74385" w:rsidP="006B6F24">
      <w:pPr>
        <w:ind w:firstLine="709"/>
        <w:jc w:val="both"/>
      </w:pPr>
      <w:r w:rsidRPr="008312E1">
        <w:t>5) Заверенная копия правоустанавливающего документа на воздушное судно (в случае отсутствия сведений о регистрации воздушного судна в Едином государственном реестре прав на воздушные суда и сделок с ним (далее – ЕГРП).</w:t>
      </w:r>
    </w:p>
    <w:p w:rsidR="00F74385" w:rsidRPr="008312E1" w:rsidRDefault="00F74385" w:rsidP="006B6F24">
      <w:pPr>
        <w:ind w:firstLine="709"/>
        <w:jc w:val="both"/>
      </w:pPr>
      <w:r w:rsidRPr="008312E1">
        <w:t>В случае если воздушное судно находится в долевой собственности,   документ, подтверждающий согласие всех участников собственности на пользование заявителем воздушным судном.</w:t>
      </w:r>
    </w:p>
    <w:p w:rsidR="00F74385" w:rsidRPr="008312E1" w:rsidRDefault="00F74385" w:rsidP="006B6F24">
      <w:pPr>
        <w:ind w:firstLine="709"/>
        <w:jc w:val="both"/>
        <w:rPr>
          <w:rFonts w:eastAsia="Calibri"/>
          <w:lang w:eastAsia="en-US"/>
        </w:rPr>
      </w:pPr>
      <w:r w:rsidRPr="008312E1">
        <w:rPr>
          <w:rFonts w:eastAsia="Calibri"/>
          <w:bCs/>
          <w:lang w:eastAsia="en-US"/>
        </w:rPr>
        <w:t>9.1.1. Для получения разрешения на выполнение авиационных работ над населенными пунктами, входящими в состав сельского поселения</w:t>
      </w:r>
      <w:r w:rsidRPr="008312E1">
        <w:rPr>
          <w:rFonts w:eastAsia="Calibri"/>
          <w:lang w:eastAsia="en-US"/>
        </w:rPr>
        <w:t xml:space="preserve"> дополнительно к документам, указанным в п. 9.1. настоящего Административного регламента заявитель предоставляет самостоятельно:</w:t>
      </w:r>
    </w:p>
    <w:p w:rsidR="00F74385" w:rsidRPr="008312E1" w:rsidRDefault="00F74385" w:rsidP="006B6F24">
      <w:pPr>
        <w:ind w:firstLine="709"/>
        <w:jc w:val="both"/>
      </w:pPr>
      <w:r w:rsidRPr="008312E1">
        <w:t>1) проект порядка выполнения авиационных работ или раздел руководства по производству полетов, включающий в себя особенности выполнения заявленных видов авиационных работ;</w:t>
      </w:r>
    </w:p>
    <w:p w:rsidR="00F74385" w:rsidRPr="008312E1" w:rsidRDefault="00F74385" w:rsidP="006B6F24">
      <w:pPr>
        <w:ind w:firstLine="709"/>
        <w:jc w:val="both"/>
      </w:pPr>
      <w:r w:rsidRPr="008312E1">
        <w:t>2) договор с третьим лицом на выполнение заявленных авиационных работ;</w:t>
      </w:r>
    </w:p>
    <w:p w:rsidR="00F74385" w:rsidRPr="008312E1" w:rsidRDefault="00F74385" w:rsidP="006B6F24">
      <w:pPr>
        <w:ind w:firstLine="709"/>
        <w:jc w:val="both"/>
      </w:pPr>
      <w:r w:rsidRPr="008312E1">
        <w:t>3) документы, удостоверяющие личность граждан, входящих в состав авиационного персонала, допущенного к летной и технической эксплуатации типов воздушных судов;</w:t>
      </w:r>
    </w:p>
    <w:p w:rsidR="00F74385" w:rsidRPr="008312E1" w:rsidRDefault="00F74385" w:rsidP="006B6F24">
      <w:pPr>
        <w:ind w:firstLine="709"/>
        <w:jc w:val="both"/>
      </w:pPr>
      <w:r w:rsidRPr="008312E1">
        <w:t>4) договор обязательного страхования ответственности в соответствии с требованиями Воздушного кодекса Российской Федерации или полис (сертификат) к данному договору;</w:t>
      </w:r>
    </w:p>
    <w:p w:rsidR="00F74385" w:rsidRPr="008312E1" w:rsidRDefault="00F74385" w:rsidP="006B6F24">
      <w:pPr>
        <w:ind w:firstLine="709"/>
        <w:jc w:val="both"/>
      </w:pPr>
      <w:r w:rsidRPr="008312E1">
        <w:t>5) сертификат летной годности воздушного судна с картой данных воздушного судна;</w:t>
      </w:r>
    </w:p>
    <w:p w:rsidR="00F74385" w:rsidRPr="008312E1" w:rsidRDefault="00F74385" w:rsidP="006B6F24">
      <w:pPr>
        <w:ind w:firstLine="709"/>
        <w:jc w:val="both"/>
      </w:pPr>
      <w:r w:rsidRPr="008312E1">
        <w:t>6) документ, подтверждающий готовность заявленного воздушного судна к эксплуатации, выписка из формуляра воздушного судна с записью о годности к эксплуатации;</w:t>
      </w:r>
    </w:p>
    <w:p w:rsidR="00F74385" w:rsidRPr="008312E1" w:rsidRDefault="00F74385" w:rsidP="006B6F24">
      <w:pPr>
        <w:ind w:firstLine="709"/>
        <w:jc w:val="both"/>
      </w:pPr>
      <w:r w:rsidRPr="008312E1">
        <w:t>7) свидетельство пилота (летчика), членов экипажа воздушного судна с квалификационными отметками, подтверждающими право эксплуатации воздушного судна при выполнении заявленных видов работ.</w:t>
      </w:r>
    </w:p>
    <w:p w:rsidR="00F74385" w:rsidRPr="008312E1" w:rsidRDefault="00F74385" w:rsidP="006B6F24">
      <w:pPr>
        <w:ind w:firstLine="709"/>
        <w:jc w:val="both"/>
        <w:rPr>
          <w:rFonts w:eastAsia="Calibri"/>
          <w:lang w:eastAsia="en-US"/>
        </w:rPr>
      </w:pPr>
      <w:r w:rsidRPr="008312E1">
        <w:t xml:space="preserve">9.1.2. </w:t>
      </w:r>
      <w:r w:rsidRPr="008312E1">
        <w:rPr>
          <w:rFonts w:eastAsia="Calibri"/>
          <w:bCs/>
          <w:lang w:eastAsia="en-US"/>
        </w:rPr>
        <w:t>Для получения разрешения на выполнение демонстрационных полетов воздушных судов над территорией сельского поселения</w:t>
      </w:r>
      <w:r w:rsidRPr="008312E1">
        <w:rPr>
          <w:rFonts w:eastAsia="Calibri"/>
          <w:lang w:eastAsia="en-US"/>
        </w:rPr>
        <w:t xml:space="preserve"> дополнительно к документам, указанным в п. 9.1. настоящего Административного регламента заявитель предоставляет самостоятельно:</w:t>
      </w:r>
    </w:p>
    <w:p w:rsidR="00F74385" w:rsidRPr="008312E1" w:rsidRDefault="00F74385" w:rsidP="006B6F24">
      <w:pPr>
        <w:ind w:firstLine="709"/>
        <w:jc w:val="both"/>
        <w:rPr>
          <w:rFonts w:eastAsia="Calibri"/>
          <w:lang w:eastAsia="en-US"/>
        </w:rPr>
      </w:pPr>
      <w:r w:rsidRPr="008312E1">
        <w:rPr>
          <w:rFonts w:eastAsia="Calibri"/>
          <w:lang w:eastAsia="en-US"/>
        </w:rPr>
        <w:t>1) план демонстрационного полета воздушного судна;</w:t>
      </w:r>
    </w:p>
    <w:p w:rsidR="00F74385" w:rsidRPr="008312E1" w:rsidRDefault="00F74385" w:rsidP="006B6F24">
      <w:pPr>
        <w:ind w:firstLine="709"/>
        <w:jc w:val="both"/>
        <w:rPr>
          <w:rFonts w:eastAsia="Calibri"/>
          <w:lang w:eastAsia="en-US"/>
        </w:rPr>
      </w:pPr>
      <w:r w:rsidRPr="008312E1">
        <w:rPr>
          <w:rFonts w:eastAsia="Calibri"/>
          <w:lang w:eastAsia="en-US"/>
        </w:rPr>
        <w:t>2) копии документов, удостоверяющих личность граждан, входящих в состав авиационного персонала, допущенного к летной и технической эксплуатации заявленных типов воздушных судов;</w:t>
      </w:r>
    </w:p>
    <w:p w:rsidR="00F74385" w:rsidRPr="008312E1" w:rsidRDefault="00F74385" w:rsidP="006B6F24">
      <w:pPr>
        <w:ind w:firstLine="709"/>
        <w:jc w:val="both"/>
        <w:rPr>
          <w:rFonts w:eastAsia="Calibri"/>
          <w:lang w:eastAsia="en-US"/>
        </w:rPr>
      </w:pPr>
      <w:r w:rsidRPr="008312E1">
        <w:rPr>
          <w:rFonts w:eastAsia="Calibri"/>
          <w:lang w:eastAsia="en-US"/>
        </w:rPr>
        <w:t>3) договоры обязательного страхования ответственности в соответствии с требованиями Воздушного кодекса Российской Федерации или полисы (сертификаты) к данным договорам;</w:t>
      </w:r>
    </w:p>
    <w:p w:rsidR="00F74385" w:rsidRPr="008312E1" w:rsidRDefault="00F74385" w:rsidP="006B6F24">
      <w:pPr>
        <w:ind w:firstLine="709"/>
        <w:jc w:val="both"/>
        <w:rPr>
          <w:rFonts w:eastAsia="Calibri"/>
          <w:lang w:eastAsia="en-US"/>
        </w:rPr>
      </w:pPr>
      <w:r w:rsidRPr="008312E1">
        <w:rPr>
          <w:rFonts w:eastAsia="Calibri"/>
          <w:lang w:eastAsia="en-US"/>
        </w:rPr>
        <w:t>4) сертификат летной годности воздушного судна с картой данных воздушного судна;</w:t>
      </w:r>
    </w:p>
    <w:p w:rsidR="00F74385" w:rsidRPr="008312E1" w:rsidRDefault="00F74385" w:rsidP="006B6F24">
      <w:pPr>
        <w:ind w:firstLine="709"/>
        <w:jc w:val="both"/>
      </w:pPr>
      <w:r w:rsidRPr="008312E1">
        <w:rPr>
          <w:rFonts w:eastAsia="Calibri"/>
          <w:lang w:eastAsia="en-US"/>
        </w:rPr>
        <w:t>5) сертификаты (свидетельства) членов экипажа воздушного судна с квалификационными отметками, подтверждающими право эксплуатации воздушного судна при выполнении заявленных видов работ.</w:t>
      </w:r>
    </w:p>
    <w:p w:rsidR="00F74385" w:rsidRPr="008312E1" w:rsidRDefault="00F74385" w:rsidP="006B6F24">
      <w:pPr>
        <w:ind w:firstLine="709"/>
        <w:jc w:val="both"/>
        <w:rPr>
          <w:rFonts w:eastAsia="Calibri"/>
          <w:lang w:eastAsia="en-US"/>
        </w:rPr>
      </w:pPr>
      <w:r w:rsidRPr="008312E1">
        <w:rPr>
          <w:rFonts w:eastAsia="Calibri"/>
          <w:bCs/>
          <w:lang w:eastAsia="en-US"/>
        </w:rPr>
        <w:lastRenderedPageBreak/>
        <w:t>9.1.3. Для получения разрешения на выполнение полетов беспилотных воздушных судов (за исключением полетов беспилотных воздушных судов с максимальной взлетной массой менее 0,25 кг) над территорией сельского поселения</w:t>
      </w:r>
      <w:r w:rsidRPr="008312E1">
        <w:rPr>
          <w:rFonts w:eastAsia="Calibri"/>
          <w:lang w:eastAsia="en-US"/>
        </w:rPr>
        <w:t xml:space="preserve"> дополнительно к документам, указанным в п. 9.1. настоящего Административного регламента заявитель предоставляет самостоятельно:</w:t>
      </w:r>
    </w:p>
    <w:p w:rsidR="00F74385" w:rsidRPr="008312E1" w:rsidRDefault="00F74385" w:rsidP="006B6F24">
      <w:pPr>
        <w:ind w:firstLine="709"/>
        <w:jc w:val="both"/>
      </w:pPr>
      <w:proofErr w:type="gramStart"/>
      <w:r w:rsidRPr="008312E1">
        <w:t>1) план выполнения полетов беспилотных воздушных судов (за исключением полетов беспилотных воздушных судов с максимальной взлетной массой менее 0,25 кг) с указанием названия, серийного номера, количества и типа двигателей, максимальной взлетной массы, даты, времени, места (адреса), начала и окончания, высоты и длительности выполнения полетов, маршрута и места посадки;</w:t>
      </w:r>
      <w:proofErr w:type="gramEnd"/>
    </w:p>
    <w:p w:rsidR="00F74385" w:rsidRPr="008312E1" w:rsidRDefault="00F74385" w:rsidP="006B6F24">
      <w:pPr>
        <w:ind w:firstLine="709"/>
        <w:jc w:val="both"/>
      </w:pPr>
      <w:r w:rsidRPr="008312E1">
        <w:t>2) свидетельство о постановке на учет беспилотного воздушного судна.</w:t>
      </w:r>
    </w:p>
    <w:p w:rsidR="00F74385" w:rsidRPr="008312E1" w:rsidRDefault="00F74385" w:rsidP="006B6F24">
      <w:pPr>
        <w:ind w:firstLine="709"/>
        <w:jc w:val="both"/>
      </w:pPr>
      <w:r w:rsidRPr="008312E1">
        <w:t xml:space="preserve">9.1.4. </w:t>
      </w:r>
      <w:r w:rsidRPr="008312E1">
        <w:rPr>
          <w:rFonts w:eastAsia="Calibri"/>
          <w:bCs/>
          <w:lang w:eastAsia="en-US"/>
        </w:rPr>
        <w:t>Для получения разрешения на выполнение парашютных прыжков</w:t>
      </w:r>
      <w:r w:rsidRPr="008312E1">
        <w:rPr>
          <w:rFonts w:eastAsia="Calibri"/>
          <w:lang w:eastAsia="en-US"/>
        </w:rPr>
        <w:t xml:space="preserve"> дополнительно к документам, указанным в п. 9.1. настоящего Административного регламента заявитель предоставляет самостоятельно:</w:t>
      </w:r>
    </w:p>
    <w:p w:rsidR="00F74385" w:rsidRPr="008312E1" w:rsidRDefault="00F74385" w:rsidP="006B6F24">
      <w:pPr>
        <w:ind w:firstLine="709"/>
        <w:jc w:val="both"/>
      </w:pPr>
      <w:r w:rsidRPr="008312E1">
        <w:t>1) проект порядка выполнения десантирования парашютистов с указанием времени, места, высоты выброски и количества подъемов воздушного судна;</w:t>
      </w:r>
    </w:p>
    <w:p w:rsidR="00F74385" w:rsidRPr="008312E1" w:rsidRDefault="00F74385" w:rsidP="006B6F24">
      <w:pPr>
        <w:ind w:firstLine="709"/>
        <w:jc w:val="both"/>
      </w:pPr>
      <w:r w:rsidRPr="008312E1">
        <w:t>2) документы, удостоверяющие личность граждан, входящих в состав авиационного персонала, допущенного к летной и технической эксплуатации заявленных типов воздушных судов;</w:t>
      </w:r>
    </w:p>
    <w:p w:rsidR="00F74385" w:rsidRPr="008312E1" w:rsidRDefault="00F74385" w:rsidP="006B6F24">
      <w:pPr>
        <w:ind w:firstLine="709"/>
        <w:jc w:val="both"/>
      </w:pPr>
      <w:r w:rsidRPr="008312E1">
        <w:t>3) договоры обязательного страхования ответственности в соответствии с требованиями Воздушного кодекса Российской Федерации или полисы (сертификаты) к данным договорам;</w:t>
      </w:r>
    </w:p>
    <w:p w:rsidR="00F74385" w:rsidRPr="008312E1" w:rsidRDefault="00F74385" w:rsidP="006B6F24">
      <w:pPr>
        <w:ind w:firstLine="709"/>
        <w:jc w:val="both"/>
      </w:pPr>
      <w:r w:rsidRPr="008312E1">
        <w:t>4) сертификат летной годности воздушного судна с картой данных воздушного судна;</w:t>
      </w:r>
    </w:p>
    <w:p w:rsidR="00F74385" w:rsidRPr="008312E1" w:rsidRDefault="00F74385" w:rsidP="006B6F24">
      <w:pPr>
        <w:ind w:firstLine="709"/>
        <w:jc w:val="both"/>
      </w:pPr>
      <w:r w:rsidRPr="008312E1">
        <w:t>5) сертификат (свидетельство) членов экипажа воздушного судна с квалификационными отметками, подтверждающими право эксплуатации воздушного судна при выполнении заявленных видов работ.</w:t>
      </w:r>
    </w:p>
    <w:p w:rsidR="00F74385" w:rsidRPr="008312E1" w:rsidRDefault="00F74385" w:rsidP="006B6F24">
      <w:pPr>
        <w:ind w:firstLine="709"/>
        <w:jc w:val="both"/>
        <w:rPr>
          <w:rFonts w:eastAsia="Calibri"/>
          <w:lang w:eastAsia="en-US"/>
        </w:rPr>
      </w:pPr>
      <w:r w:rsidRPr="008312E1">
        <w:t xml:space="preserve">9.1.5. </w:t>
      </w:r>
      <w:r w:rsidRPr="008312E1">
        <w:rPr>
          <w:rFonts w:eastAsia="Calibri"/>
          <w:bCs/>
          <w:lang w:eastAsia="en-US"/>
        </w:rPr>
        <w:t>Для получения разрешения на выполнение подъемов привязных аэростатов</w:t>
      </w:r>
      <w:r w:rsidRPr="008312E1">
        <w:rPr>
          <w:rFonts w:eastAsia="Calibri"/>
          <w:lang w:eastAsia="en-US"/>
        </w:rPr>
        <w:t xml:space="preserve"> дополнительно к документам, указанным в п. 9.1. настоящего Административного регламента заявитель предоставляет самостоятельно:</w:t>
      </w:r>
    </w:p>
    <w:p w:rsidR="00F74385" w:rsidRPr="008312E1" w:rsidRDefault="00F74385" w:rsidP="006B6F24">
      <w:pPr>
        <w:ind w:firstLine="709"/>
        <w:jc w:val="both"/>
        <w:rPr>
          <w:rFonts w:eastAsia="Calibri"/>
          <w:lang w:eastAsia="en-US"/>
        </w:rPr>
      </w:pPr>
      <w:r w:rsidRPr="008312E1">
        <w:rPr>
          <w:rFonts w:eastAsia="Calibri"/>
          <w:lang w:eastAsia="en-US"/>
        </w:rPr>
        <w:t>1) проект порядка осуществления подъемов привязных аэростатов с указанием времени, места, высоты подъема привязных аэростатов;</w:t>
      </w:r>
    </w:p>
    <w:p w:rsidR="00F74385" w:rsidRPr="008312E1" w:rsidRDefault="00F74385" w:rsidP="006B6F24">
      <w:pPr>
        <w:ind w:firstLine="709"/>
        <w:jc w:val="both"/>
        <w:rPr>
          <w:rFonts w:eastAsia="Calibri"/>
          <w:lang w:eastAsia="en-US"/>
        </w:rPr>
      </w:pPr>
      <w:r w:rsidRPr="008312E1">
        <w:rPr>
          <w:rFonts w:eastAsia="Calibri"/>
          <w:lang w:eastAsia="en-US"/>
        </w:rPr>
        <w:t>2) документы, удостоверяющие личность граждан, входящих в состав авиационного персонала, допущенного к летной и технической эксплуатации заявленных типов воздушных судов;</w:t>
      </w:r>
    </w:p>
    <w:p w:rsidR="00F74385" w:rsidRPr="008312E1" w:rsidRDefault="00F74385" w:rsidP="006B6F24">
      <w:pPr>
        <w:ind w:firstLine="709"/>
        <w:jc w:val="both"/>
        <w:rPr>
          <w:rFonts w:eastAsia="Calibri"/>
          <w:lang w:eastAsia="en-US"/>
        </w:rPr>
      </w:pPr>
      <w:r w:rsidRPr="008312E1">
        <w:rPr>
          <w:rFonts w:eastAsia="Calibri"/>
          <w:lang w:eastAsia="en-US"/>
        </w:rPr>
        <w:t>3) сертификат летной годности воздушного судна с картой данных воздушного судна.</w:t>
      </w:r>
    </w:p>
    <w:p w:rsidR="00F74385" w:rsidRPr="008312E1" w:rsidRDefault="00F74385" w:rsidP="006B6F24">
      <w:pPr>
        <w:ind w:firstLine="709"/>
        <w:jc w:val="both"/>
        <w:rPr>
          <w:rFonts w:eastAsia="Calibri"/>
          <w:lang w:eastAsia="en-US"/>
        </w:rPr>
      </w:pPr>
      <w:r w:rsidRPr="008312E1">
        <w:rPr>
          <w:rFonts w:eastAsia="Calibri"/>
          <w:lang w:eastAsia="en-US"/>
        </w:rPr>
        <w:t xml:space="preserve">9.1.6. </w:t>
      </w:r>
      <w:proofErr w:type="gramStart"/>
      <w:r w:rsidRPr="008312E1">
        <w:rPr>
          <w:rFonts w:eastAsia="Calibri"/>
          <w:bCs/>
          <w:lang w:eastAsia="en-US"/>
        </w:rPr>
        <w:t>Для получения разрешения на выполнение посадки (взлета) на расположенные в границах населенных пунктов сельского поселения, сведения о которых не опубликованы в документах аэронавигационной информации</w:t>
      </w:r>
      <w:r w:rsidRPr="008312E1">
        <w:rPr>
          <w:rFonts w:eastAsia="Calibri"/>
          <w:lang w:eastAsia="en-US"/>
        </w:rPr>
        <w:t xml:space="preserve"> дополнительно к документам, указанным в п. 9.1. настоящего Административного регламента заявитель предоставляет самостоятельно:</w:t>
      </w:r>
      <w:proofErr w:type="gramEnd"/>
    </w:p>
    <w:p w:rsidR="00F74385" w:rsidRPr="008312E1" w:rsidRDefault="00F74385" w:rsidP="006B6F24">
      <w:pPr>
        <w:ind w:firstLine="709"/>
        <w:jc w:val="both"/>
        <w:rPr>
          <w:rFonts w:eastAsia="Calibri"/>
          <w:lang w:eastAsia="en-US"/>
        </w:rPr>
      </w:pPr>
      <w:r w:rsidRPr="008312E1">
        <w:rPr>
          <w:rFonts w:eastAsia="Calibri"/>
          <w:lang w:eastAsia="en-US"/>
        </w:rPr>
        <w:t>1) порядок осуществления посадки (взлета) воздушных судов на площадки, сведения о которых не опубликованы в документах аэронавигационной информации в границах сельского поселения;</w:t>
      </w:r>
    </w:p>
    <w:p w:rsidR="00F74385" w:rsidRPr="008312E1" w:rsidRDefault="00F74385" w:rsidP="006B6F24">
      <w:pPr>
        <w:ind w:firstLine="709"/>
        <w:jc w:val="both"/>
        <w:rPr>
          <w:rFonts w:eastAsia="Calibri"/>
          <w:lang w:eastAsia="en-US"/>
        </w:rPr>
      </w:pPr>
      <w:r w:rsidRPr="008312E1">
        <w:rPr>
          <w:rFonts w:eastAsia="Calibri"/>
          <w:lang w:eastAsia="en-US"/>
        </w:rPr>
        <w:t>2) договоры обязательного страхования ответственности в соответствии с требованиями Воздушного кодекса Российской Федерации или полисы (сертификаты) к данным договорам;</w:t>
      </w:r>
    </w:p>
    <w:p w:rsidR="00F74385" w:rsidRPr="008312E1" w:rsidRDefault="00F74385" w:rsidP="006B6F24">
      <w:pPr>
        <w:ind w:firstLine="709"/>
        <w:jc w:val="both"/>
        <w:rPr>
          <w:rFonts w:eastAsia="Calibri"/>
          <w:lang w:eastAsia="en-US"/>
        </w:rPr>
      </w:pPr>
      <w:r w:rsidRPr="008312E1">
        <w:rPr>
          <w:rFonts w:eastAsia="Calibri"/>
          <w:lang w:eastAsia="en-US"/>
        </w:rPr>
        <w:t>3) сертификат летной годности воздушного судна с картой данных воздушного судна;</w:t>
      </w:r>
    </w:p>
    <w:p w:rsidR="00F74385" w:rsidRPr="008312E1" w:rsidRDefault="00F74385" w:rsidP="006B6F24">
      <w:pPr>
        <w:ind w:firstLine="709"/>
        <w:jc w:val="both"/>
        <w:rPr>
          <w:rFonts w:eastAsia="Calibri"/>
          <w:lang w:eastAsia="en-US"/>
        </w:rPr>
      </w:pPr>
      <w:r w:rsidRPr="008312E1">
        <w:rPr>
          <w:rFonts w:eastAsia="Calibri"/>
          <w:lang w:eastAsia="en-US"/>
        </w:rPr>
        <w:lastRenderedPageBreak/>
        <w:t>4) документы, удостоверяющие личность граждан, входящих в состав авиационного персонала, допущенного к летной и технической эксплуатации заявленных типов воздушных судов;</w:t>
      </w:r>
    </w:p>
    <w:p w:rsidR="00F74385" w:rsidRPr="008312E1" w:rsidRDefault="00F74385" w:rsidP="006B6F24">
      <w:pPr>
        <w:ind w:firstLine="709"/>
        <w:jc w:val="both"/>
        <w:rPr>
          <w:rFonts w:eastAsia="Calibri"/>
          <w:lang w:eastAsia="en-US"/>
        </w:rPr>
      </w:pPr>
      <w:r w:rsidRPr="008312E1">
        <w:rPr>
          <w:rFonts w:eastAsia="Calibri"/>
          <w:lang w:eastAsia="en-US"/>
        </w:rPr>
        <w:t>5) сертификаты (свидетельства) членов экипажа воздушного судна с квалификационными отметками, подтверждающими право эксплуатации воздушного судна при вып</w:t>
      </w:r>
      <w:r w:rsidR="006B6F24" w:rsidRPr="008312E1">
        <w:rPr>
          <w:rFonts w:eastAsia="Calibri"/>
          <w:lang w:eastAsia="en-US"/>
        </w:rPr>
        <w:t>олнении заявленных видов работ.</w:t>
      </w:r>
    </w:p>
    <w:p w:rsidR="00F74385" w:rsidRPr="008312E1" w:rsidRDefault="00F74385" w:rsidP="006B6F24">
      <w:pPr>
        <w:tabs>
          <w:tab w:val="left" w:pos="1553"/>
        </w:tabs>
        <w:ind w:firstLine="709"/>
        <w:jc w:val="both"/>
        <w:rPr>
          <w:iCs/>
          <w:spacing w:val="1"/>
          <w:lang w:eastAsia="en-US"/>
        </w:rPr>
      </w:pPr>
      <w:r w:rsidRPr="008312E1">
        <w:rPr>
          <w:iCs/>
          <w:spacing w:val="1"/>
          <w:lang w:eastAsia="en-US"/>
        </w:rPr>
        <w:t>10. Исчерпывающий перечень документов</w:t>
      </w:r>
      <w:r w:rsidRPr="008312E1">
        <w:rPr>
          <w:spacing w:val="7"/>
          <w:lang w:eastAsia="en-US"/>
        </w:rPr>
        <w:t xml:space="preserve">, </w:t>
      </w:r>
      <w:r w:rsidRPr="008312E1">
        <w:rPr>
          <w:iCs/>
          <w:spacing w:val="1"/>
          <w:lang w:eastAsia="en-US"/>
        </w:rPr>
        <w:t>необходимых для предоставления муниципальной услуги</w:t>
      </w:r>
      <w:r w:rsidRPr="008312E1">
        <w:rPr>
          <w:spacing w:val="7"/>
          <w:lang w:eastAsia="en-US"/>
        </w:rPr>
        <w:t xml:space="preserve">, </w:t>
      </w:r>
      <w:r w:rsidRPr="008312E1">
        <w:rPr>
          <w:iCs/>
          <w:spacing w:val="1"/>
          <w:lang w:eastAsia="en-US"/>
        </w:rPr>
        <w:t>которые находятся в распоряжении органов власти</w:t>
      </w:r>
    </w:p>
    <w:p w:rsidR="00F74385" w:rsidRPr="008312E1" w:rsidRDefault="00F74385" w:rsidP="006B6F24">
      <w:pPr>
        <w:tabs>
          <w:tab w:val="left" w:pos="1321"/>
        </w:tabs>
        <w:ind w:firstLine="709"/>
        <w:jc w:val="both"/>
        <w:rPr>
          <w:lang w:eastAsia="en-US"/>
        </w:rPr>
      </w:pPr>
      <w:r w:rsidRPr="008312E1">
        <w:rPr>
          <w:spacing w:val="7"/>
          <w:lang w:eastAsia="en-US"/>
        </w:rPr>
        <w:t>10.1</w:t>
      </w:r>
      <w:r w:rsidRPr="008312E1">
        <w:rPr>
          <w:lang w:eastAsia="en-US"/>
        </w:rPr>
        <w:t>.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F74385" w:rsidRPr="008312E1" w:rsidRDefault="00F74385" w:rsidP="006B6F24">
      <w:pPr>
        <w:shd w:val="clear" w:color="auto" w:fill="FFFFFF"/>
        <w:tabs>
          <w:tab w:val="left" w:pos="1553"/>
        </w:tabs>
        <w:jc w:val="both"/>
        <w:rPr>
          <w:iCs/>
          <w:spacing w:val="1"/>
          <w:lang w:eastAsia="en-US"/>
        </w:rPr>
      </w:pPr>
      <w:r w:rsidRPr="008312E1">
        <w:rPr>
          <w:iCs/>
          <w:spacing w:val="1"/>
          <w:lang w:eastAsia="en-US"/>
        </w:rPr>
        <w:t>- выписку из Единого государственного реестра юридических лиц;</w:t>
      </w:r>
    </w:p>
    <w:p w:rsidR="00F74385" w:rsidRPr="008312E1" w:rsidRDefault="00F74385" w:rsidP="006B6F24">
      <w:pPr>
        <w:tabs>
          <w:tab w:val="left" w:pos="1553"/>
        </w:tabs>
        <w:jc w:val="both"/>
        <w:rPr>
          <w:iCs/>
          <w:spacing w:val="1"/>
          <w:lang w:eastAsia="en-US"/>
        </w:rPr>
      </w:pPr>
      <w:r w:rsidRPr="008312E1">
        <w:rPr>
          <w:iCs/>
          <w:spacing w:val="1"/>
          <w:lang w:eastAsia="en-US"/>
        </w:rPr>
        <w:t>- выписку из Единого государственного реестра индивидуальных предпринимателей.</w:t>
      </w:r>
    </w:p>
    <w:p w:rsidR="00F74385" w:rsidRPr="008312E1" w:rsidRDefault="00F74385" w:rsidP="006B6F24">
      <w:pPr>
        <w:ind w:firstLine="709"/>
        <w:jc w:val="both"/>
        <w:rPr>
          <w:rFonts w:eastAsia="Calibri"/>
          <w:lang w:eastAsia="en-US"/>
        </w:rPr>
      </w:pPr>
      <w:r w:rsidRPr="008312E1">
        <w:rPr>
          <w:rFonts w:eastAsia="Calibri"/>
          <w:lang w:eastAsia="en-US"/>
        </w:rPr>
        <w:t>10.2. Запрещается требовать от Заявителя:</w:t>
      </w:r>
    </w:p>
    <w:p w:rsidR="00F74385" w:rsidRPr="008312E1" w:rsidRDefault="00F74385" w:rsidP="006B6F24">
      <w:pPr>
        <w:jc w:val="both"/>
        <w:rPr>
          <w:rFonts w:eastAsia="Calibri"/>
          <w:bCs/>
          <w:lang w:eastAsia="en-US"/>
        </w:rPr>
      </w:pPr>
      <w:r w:rsidRPr="008312E1">
        <w:rPr>
          <w:rFonts w:eastAsia="Calibri"/>
          <w:bCs/>
          <w:lang w:eastAsia="en-US"/>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8312E1">
        <w:rPr>
          <w:rFonts w:eastAsia="Calibri"/>
          <w:bCs/>
          <w:iCs/>
          <w:lang w:eastAsia="en-US"/>
        </w:rPr>
        <w:t xml:space="preserve"> Воронежской области</w:t>
      </w:r>
      <w:r w:rsidRPr="008312E1">
        <w:rPr>
          <w:rFonts w:eastAsia="Calibri"/>
          <w:bCs/>
          <w:lang w:eastAsia="en-US"/>
        </w:rPr>
        <w:t xml:space="preserve">, муниципальными правовыми актами, регулирующими отношения, возникающие в связи с предоставлением Муниципальной услуги; </w:t>
      </w:r>
    </w:p>
    <w:p w:rsidR="00F74385" w:rsidRPr="008312E1" w:rsidRDefault="00F74385" w:rsidP="006B6F24">
      <w:pPr>
        <w:jc w:val="both"/>
        <w:rPr>
          <w:rFonts w:eastAsia="Calibri"/>
          <w:bCs/>
          <w:lang w:eastAsia="en-US"/>
        </w:rPr>
      </w:pPr>
      <w:proofErr w:type="gramStart"/>
      <w:r w:rsidRPr="008312E1">
        <w:rPr>
          <w:rFonts w:eastAsia="Calibri"/>
          <w:bCs/>
          <w:lang w:eastAsia="en-US"/>
        </w:rPr>
        <w:t>- представления документов и информации, которые в соответствии с нормативными правовыми актами Российской Федерации и</w:t>
      </w:r>
      <w:r w:rsidRPr="008312E1">
        <w:rPr>
          <w:rFonts w:eastAsia="Calibri"/>
          <w:bCs/>
          <w:iCs/>
          <w:lang w:eastAsia="en-US"/>
        </w:rPr>
        <w:t xml:space="preserve"> Воронежской области</w:t>
      </w:r>
      <w:r w:rsidRPr="008312E1">
        <w:rPr>
          <w:rFonts w:eastAsia="Calibri"/>
          <w:bCs/>
          <w:lang w:eastAsia="en-US"/>
        </w:rPr>
        <w:t xml:space="preserve">, муниципальными правовыми актами </w:t>
      </w:r>
      <w:proofErr w:type="spellStart"/>
      <w:r w:rsidR="008312E1" w:rsidRPr="008312E1">
        <w:rPr>
          <w:rFonts w:eastAsia="Calibri"/>
          <w:bCs/>
          <w:lang w:eastAsia="en-US"/>
        </w:rPr>
        <w:t>Есиповского</w:t>
      </w:r>
      <w:proofErr w:type="spellEnd"/>
      <w:r w:rsidRPr="008312E1">
        <w:rPr>
          <w:rFonts w:eastAsia="Calibri"/>
          <w:spacing w:val="7"/>
          <w:lang w:eastAsia="en-US"/>
        </w:rPr>
        <w:t xml:space="preserve"> сельского поселения Терновского муниципального района Воронежской области </w:t>
      </w:r>
      <w:r w:rsidRPr="008312E1">
        <w:rPr>
          <w:rFonts w:eastAsia="Calibri"/>
          <w:bCs/>
          <w:lang w:eastAsia="en-US"/>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w:t>
      </w:r>
      <w:proofErr w:type="gramEnd"/>
      <w:r w:rsidRPr="008312E1">
        <w:rPr>
          <w:rFonts w:eastAsia="Calibri"/>
          <w:bCs/>
          <w:lang w:eastAsia="en-US"/>
        </w:rPr>
        <w:t xml:space="preserve"> 6 статьи 7 Федерального закона от 27.07.2010 №210-ФЗ «Об организации предоставления государственных и муниципальных услуг»;</w:t>
      </w:r>
    </w:p>
    <w:p w:rsidR="00F74385" w:rsidRPr="008312E1" w:rsidRDefault="00F74385" w:rsidP="006B6F24">
      <w:pPr>
        <w:jc w:val="both"/>
        <w:rPr>
          <w:rFonts w:eastAsia="Calibri"/>
          <w:bCs/>
          <w:lang w:eastAsia="en-US"/>
        </w:rPr>
      </w:pPr>
      <w:proofErr w:type="gramStart"/>
      <w:r w:rsidRPr="008312E1">
        <w:rPr>
          <w:rFonts w:eastAsia="Calibri"/>
          <w:bCs/>
          <w:lang w:eastAsia="en-US"/>
        </w:rPr>
        <w:t xml:space="preserve">- </w:t>
      </w:r>
      <w:r w:rsidRPr="008312E1">
        <w:rPr>
          <w:rFonts w:eastAsia="Calibri"/>
          <w:lang w:eastAsia="en-US"/>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№210-ФЗ «Об организации предоставления государственных и муниципальных услуг»;</w:t>
      </w:r>
      <w:proofErr w:type="gramEnd"/>
    </w:p>
    <w:p w:rsidR="00F74385" w:rsidRPr="008312E1" w:rsidRDefault="00F74385" w:rsidP="006B6F24">
      <w:pPr>
        <w:jc w:val="both"/>
        <w:rPr>
          <w:rFonts w:eastAsia="Calibri"/>
          <w:lang w:eastAsia="en-US"/>
        </w:rPr>
      </w:pPr>
      <w:r w:rsidRPr="008312E1">
        <w:rPr>
          <w:rFonts w:eastAsia="Calibri"/>
          <w:lang w:eastAsia="en-US"/>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74385" w:rsidRPr="008312E1" w:rsidRDefault="00F74385" w:rsidP="006B6F24">
      <w:pPr>
        <w:ind w:firstLine="709"/>
        <w:jc w:val="both"/>
        <w:rPr>
          <w:rFonts w:eastAsia="Calibri"/>
          <w:lang w:eastAsia="en-US"/>
        </w:rPr>
      </w:pPr>
      <w:r w:rsidRPr="008312E1">
        <w:rPr>
          <w:rFonts w:eastAsia="Calibri"/>
          <w:lang w:eastAsia="en-US"/>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74385" w:rsidRPr="008312E1" w:rsidRDefault="00F74385" w:rsidP="006B6F24">
      <w:pPr>
        <w:ind w:firstLine="709"/>
        <w:jc w:val="both"/>
        <w:rPr>
          <w:rFonts w:eastAsia="Calibri"/>
          <w:lang w:eastAsia="en-US"/>
        </w:rPr>
      </w:pPr>
      <w:r w:rsidRPr="008312E1">
        <w:rPr>
          <w:rFonts w:eastAsia="Calibri"/>
          <w:lang w:eastAsia="en-US"/>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74385" w:rsidRPr="008312E1" w:rsidRDefault="00F74385" w:rsidP="006B6F24">
      <w:pPr>
        <w:ind w:firstLine="709"/>
        <w:jc w:val="both"/>
        <w:rPr>
          <w:rFonts w:eastAsia="Calibri"/>
          <w:lang w:eastAsia="en-US"/>
        </w:rPr>
      </w:pPr>
      <w:r w:rsidRPr="008312E1">
        <w:rPr>
          <w:rFonts w:eastAsia="Calibri"/>
          <w:lang w:eastAsia="en-US"/>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74385" w:rsidRPr="008312E1" w:rsidRDefault="00F74385" w:rsidP="006B6F24">
      <w:pPr>
        <w:ind w:firstLine="709"/>
        <w:jc w:val="both"/>
        <w:rPr>
          <w:rFonts w:eastAsia="Calibri"/>
          <w:lang w:eastAsia="en-US"/>
        </w:rPr>
      </w:pPr>
      <w:proofErr w:type="gramStart"/>
      <w:r w:rsidRPr="008312E1">
        <w:rPr>
          <w:rFonts w:eastAsia="Calibri"/>
          <w:lang w:eastAsia="en-US"/>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r w:rsidRPr="008312E1">
        <w:rPr>
          <w:rFonts w:eastAsia="Calibri"/>
          <w:lang w:eastAsia="en-US"/>
        </w:rPr>
        <w:lastRenderedPageBreak/>
        <w:t>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8312E1">
        <w:rPr>
          <w:rFonts w:eastAsia="Calibri"/>
          <w:lang w:eastAsia="en-US"/>
        </w:rPr>
        <w:t xml:space="preserve"> </w:t>
      </w:r>
      <w:proofErr w:type="gramStart"/>
      <w:r w:rsidRPr="008312E1">
        <w:rPr>
          <w:rFonts w:eastAsia="Calibri"/>
          <w:lang w:eastAsia="en-US"/>
        </w:rPr>
        <w:t>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F74385" w:rsidRPr="008312E1" w:rsidRDefault="00F74385" w:rsidP="006B6F24">
      <w:pPr>
        <w:jc w:val="both"/>
        <w:rPr>
          <w:rFonts w:eastAsia="Calibri"/>
          <w:bCs/>
          <w:lang w:eastAsia="en-US"/>
        </w:rPr>
      </w:pPr>
      <w:proofErr w:type="gramStart"/>
      <w:r w:rsidRPr="008312E1">
        <w:rPr>
          <w:rFonts w:eastAsia="Calibri"/>
          <w:lang w:eastAsia="en-US"/>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8312E1">
        <w:rPr>
          <w:rFonts w:eastAsia="Calibri"/>
          <w:bCs/>
          <w:lang w:eastAsia="en-US"/>
        </w:rPr>
        <w:t>.</w:t>
      </w:r>
      <w:proofErr w:type="gramEnd"/>
    </w:p>
    <w:p w:rsidR="00F74385" w:rsidRPr="008312E1" w:rsidRDefault="00F74385" w:rsidP="006B6F24">
      <w:pPr>
        <w:ind w:firstLine="709"/>
        <w:jc w:val="both"/>
        <w:rPr>
          <w:rFonts w:eastAsia="Calibri"/>
          <w:lang w:eastAsia="en-US"/>
        </w:rPr>
      </w:pPr>
      <w:r w:rsidRPr="008312E1">
        <w:rPr>
          <w:rFonts w:eastAsia="Calibri"/>
          <w:bCs/>
          <w:lang w:eastAsia="en-US"/>
        </w:rPr>
        <w:t xml:space="preserve">10.3. </w:t>
      </w:r>
      <w:r w:rsidRPr="008312E1">
        <w:rPr>
          <w:rFonts w:eastAsia="Calibri"/>
          <w:lang w:eastAsia="en-US"/>
        </w:rPr>
        <w:t>Документы, указанные в пункте 10.1.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4385" w:rsidRPr="008312E1" w:rsidRDefault="00F74385" w:rsidP="006B6F24">
      <w:pPr>
        <w:ind w:firstLine="709"/>
        <w:jc w:val="both"/>
        <w:rPr>
          <w:rFonts w:eastAsia="Calibri"/>
          <w:lang w:eastAsia="en-US"/>
        </w:rPr>
      </w:pPr>
      <w:r w:rsidRPr="008312E1">
        <w:rPr>
          <w:rFonts w:eastAsia="Calibri"/>
          <w:lang w:eastAsia="en-US"/>
        </w:rPr>
        <w:t>11. Исчерпывающий перечень оснований для отказа в приеме документов</w:t>
      </w:r>
      <w:r w:rsidRPr="008312E1">
        <w:rPr>
          <w:rFonts w:eastAsia="Calibri"/>
          <w:iCs/>
          <w:spacing w:val="7"/>
          <w:lang w:eastAsia="en-US"/>
        </w:rPr>
        <w:t xml:space="preserve">, </w:t>
      </w:r>
      <w:r w:rsidRPr="008312E1">
        <w:rPr>
          <w:rFonts w:eastAsia="Calibri"/>
          <w:lang w:eastAsia="en-US"/>
        </w:rPr>
        <w:t>необходимых для предоставления Муниципальной услуги</w:t>
      </w:r>
    </w:p>
    <w:p w:rsidR="00F74385" w:rsidRPr="008312E1" w:rsidRDefault="00F74385" w:rsidP="006B6F24">
      <w:pPr>
        <w:ind w:firstLine="709"/>
        <w:jc w:val="both"/>
        <w:rPr>
          <w:rFonts w:eastAsia="Calibri"/>
          <w:bCs/>
          <w:lang w:eastAsia="en-US"/>
        </w:rPr>
      </w:pPr>
      <w:r w:rsidRPr="008312E1">
        <w:rPr>
          <w:rFonts w:eastAsia="Calibri"/>
          <w:bCs/>
          <w:lang w:eastAsia="en-US"/>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F74385" w:rsidRPr="008312E1" w:rsidRDefault="00F74385" w:rsidP="006B6F24">
      <w:pPr>
        <w:ind w:firstLine="709"/>
        <w:jc w:val="both"/>
        <w:rPr>
          <w:rFonts w:eastAsia="Calibri"/>
          <w:lang w:eastAsia="en-US"/>
        </w:rPr>
      </w:pPr>
      <w:r w:rsidRPr="008312E1">
        <w:rPr>
          <w:rFonts w:eastAsia="Calibri"/>
          <w:bCs/>
          <w:lang w:eastAsia="en-US"/>
        </w:rPr>
        <w:t>1) заявление подано в орган местного самоуправления или организацию, в полномочия которых не входит предоставление Муниципальной услуги;</w:t>
      </w:r>
    </w:p>
    <w:p w:rsidR="00F74385" w:rsidRPr="008312E1" w:rsidRDefault="00F74385" w:rsidP="006B6F24">
      <w:pPr>
        <w:ind w:firstLine="709"/>
        <w:jc w:val="both"/>
        <w:rPr>
          <w:rFonts w:eastAsia="Calibri"/>
          <w:bCs/>
          <w:lang w:eastAsia="en-US"/>
        </w:rPr>
      </w:pPr>
      <w:r w:rsidRPr="008312E1">
        <w:rPr>
          <w:rFonts w:eastAsia="Calibri"/>
          <w:bCs/>
          <w:lang w:eastAsia="en-US"/>
        </w:rPr>
        <w:t>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F74385" w:rsidRPr="008312E1" w:rsidRDefault="00F74385" w:rsidP="006B6F24">
      <w:pPr>
        <w:ind w:firstLine="709"/>
        <w:jc w:val="both"/>
        <w:rPr>
          <w:rFonts w:eastAsia="Calibri"/>
          <w:lang w:eastAsia="en-US"/>
        </w:rPr>
      </w:pPr>
      <w:r w:rsidRPr="008312E1">
        <w:rPr>
          <w:rFonts w:eastAsia="Calibri"/>
          <w:lang w:eastAsia="en-US"/>
        </w:rPr>
        <w:t>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F74385" w:rsidRPr="008312E1" w:rsidRDefault="00F74385" w:rsidP="006B6F24">
      <w:pPr>
        <w:ind w:firstLine="709"/>
        <w:jc w:val="both"/>
        <w:rPr>
          <w:rFonts w:eastAsia="Calibri"/>
          <w:lang w:eastAsia="en-US"/>
        </w:rPr>
      </w:pPr>
      <w:r w:rsidRPr="008312E1">
        <w:rPr>
          <w:rFonts w:eastAsia="Calibri"/>
          <w:lang w:eastAsia="en-US"/>
        </w:rPr>
        <w:t>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F74385" w:rsidRPr="008312E1" w:rsidRDefault="00F74385" w:rsidP="006B6F24">
      <w:pPr>
        <w:ind w:firstLine="709"/>
        <w:jc w:val="both"/>
        <w:rPr>
          <w:rFonts w:eastAsia="Calibri"/>
          <w:lang w:eastAsia="en-US"/>
        </w:rPr>
      </w:pPr>
      <w:r w:rsidRPr="008312E1">
        <w:rPr>
          <w:rFonts w:eastAsia="Calibri"/>
          <w:lang w:eastAsia="en-US"/>
        </w:rPr>
        <w:t>5) неполное заполнение полей в форме заявления, в том числе в интерактивной форме заявления на ЕПГУ, РПГУ;</w:t>
      </w:r>
    </w:p>
    <w:p w:rsidR="00F74385" w:rsidRPr="008312E1" w:rsidRDefault="00F74385" w:rsidP="006B6F24">
      <w:pPr>
        <w:ind w:firstLine="709"/>
        <w:jc w:val="both"/>
        <w:rPr>
          <w:rFonts w:eastAsia="Calibri"/>
          <w:lang w:eastAsia="en-US"/>
        </w:rPr>
      </w:pPr>
      <w:r w:rsidRPr="008312E1">
        <w:rPr>
          <w:rFonts w:eastAsia="Calibri"/>
          <w:lang w:eastAsia="en-US"/>
        </w:rPr>
        <w:t>6) заявление подано лицом, не имеющим полномочий представлять интересы Заявителя.</w:t>
      </w:r>
    </w:p>
    <w:p w:rsidR="00F74385" w:rsidRPr="008312E1" w:rsidRDefault="00F74385" w:rsidP="006B6F24">
      <w:pPr>
        <w:ind w:firstLine="709"/>
        <w:jc w:val="both"/>
        <w:rPr>
          <w:rFonts w:eastAsia="Calibri"/>
          <w:lang w:eastAsia="en-US"/>
        </w:rPr>
      </w:pPr>
      <w:r w:rsidRPr="008312E1">
        <w:rPr>
          <w:rFonts w:eastAsia="Calibri"/>
          <w:lang w:eastAsia="en-US"/>
        </w:rPr>
        <w:t>11.2. Решение об отказе в приеме документов по основаниям, указанным в пункте 11.1. настоящего Административного регламента, оформляется по форме согласно приложению №3 к настоящему Административному регламенту.</w:t>
      </w:r>
    </w:p>
    <w:p w:rsidR="00F74385" w:rsidRPr="008312E1" w:rsidRDefault="00F74385" w:rsidP="006B6F24">
      <w:pPr>
        <w:ind w:firstLine="709"/>
        <w:jc w:val="both"/>
        <w:rPr>
          <w:rFonts w:eastAsia="Calibri"/>
          <w:lang w:eastAsia="en-US"/>
        </w:rPr>
      </w:pPr>
      <w:r w:rsidRPr="008312E1">
        <w:rPr>
          <w:rFonts w:eastAsia="Calibri"/>
          <w:lang w:eastAsia="en-US"/>
        </w:rPr>
        <w:t>11.3. Решение об отказе в приеме документов направляется Заявителю способом, определенным Заявителем в заявлении, не позднее рабочего для, следующего за днем получения заявления, либо выдается в день личного обращения за получением указанного решения в Администрацию.</w:t>
      </w:r>
    </w:p>
    <w:p w:rsidR="00F74385" w:rsidRPr="008312E1" w:rsidRDefault="00F74385" w:rsidP="006B6F24">
      <w:pPr>
        <w:ind w:firstLine="709"/>
        <w:jc w:val="both"/>
        <w:rPr>
          <w:rFonts w:eastAsia="Calibri"/>
          <w:lang w:eastAsia="en-US"/>
        </w:rPr>
      </w:pPr>
      <w:r w:rsidRPr="008312E1">
        <w:rPr>
          <w:rFonts w:eastAsia="Calibri"/>
          <w:lang w:eastAsia="en-US"/>
        </w:rPr>
        <w:t>11.4. Отказ в приеме документов не препятствует повторному обращению Заявителя за получением услуги.</w:t>
      </w:r>
    </w:p>
    <w:p w:rsidR="00F74385" w:rsidRPr="008312E1" w:rsidRDefault="00F74385" w:rsidP="006B6F24">
      <w:pPr>
        <w:ind w:firstLine="709"/>
        <w:jc w:val="both"/>
        <w:rPr>
          <w:rFonts w:eastAsia="Calibri"/>
          <w:lang w:eastAsia="en-US"/>
        </w:rPr>
      </w:pPr>
      <w:r w:rsidRPr="008312E1">
        <w:rPr>
          <w:rFonts w:eastAsia="Calibri"/>
          <w:lang w:eastAsia="en-US"/>
        </w:rPr>
        <w:t>12. Исчерпывающий перечень оснований для приостановления или отказа в предоставлении Муниципальной услуги</w:t>
      </w:r>
    </w:p>
    <w:p w:rsidR="00F74385" w:rsidRPr="008312E1" w:rsidRDefault="00F74385" w:rsidP="006B6F24">
      <w:pPr>
        <w:ind w:firstLine="709"/>
        <w:jc w:val="both"/>
        <w:rPr>
          <w:rFonts w:eastAsia="Calibri"/>
          <w:lang w:eastAsia="en-US"/>
        </w:rPr>
      </w:pPr>
      <w:r w:rsidRPr="008312E1">
        <w:rPr>
          <w:rFonts w:eastAsia="Calibri"/>
          <w:lang w:eastAsia="en-US"/>
        </w:rPr>
        <w:lastRenderedPageBreak/>
        <w:t>12.1. Оснований для приостановления предоставления Муниципальной услуги не предусмотрено.</w:t>
      </w:r>
    </w:p>
    <w:p w:rsidR="00F74385" w:rsidRPr="008312E1" w:rsidRDefault="00F74385" w:rsidP="006B6F24">
      <w:pPr>
        <w:ind w:firstLine="709"/>
        <w:jc w:val="both"/>
        <w:rPr>
          <w:rFonts w:eastAsia="Calibri"/>
          <w:bCs/>
          <w:lang w:eastAsia="en-US"/>
        </w:rPr>
      </w:pPr>
      <w:r w:rsidRPr="008312E1">
        <w:rPr>
          <w:rFonts w:eastAsia="Calibri"/>
          <w:bCs/>
          <w:lang w:eastAsia="en-US"/>
        </w:rPr>
        <w:t>12.2. Основаниями для отказа в предоставлении Муниципальной услуги - являются:</w:t>
      </w:r>
    </w:p>
    <w:p w:rsidR="00F74385" w:rsidRPr="008312E1" w:rsidRDefault="00F74385" w:rsidP="006B6F24">
      <w:pPr>
        <w:shd w:val="clear" w:color="auto" w:fill="FFFFFF"/>
        <w:ind w:firstLine="709"/>
        <w:jc w:val="both"/>
      </w:pPr>
      <w:r w:rsidRPr="008312E1">
        <w:t>1) обращение за предоставлением муниципальной услуги лица, не являющегося получателем муниципальной услуги в соответствии с настоящим Административным регламентом;</w:t>
      </w:r>
    </w:p>
    <w:p w:rsidR="00F74385" w:rsidRPr="008312E1" w:rsidRDefault="00F74385" w:rsidP="006B6F24">
      <w:pPr>
        <w:shd w:val="clear" w:color="auto" w:fill="FFFFFF"/>
        <w:ind w:firstLine="709"/>
        <w:jc w:val="both"/>
      </w:pPr>
      <w:r w:rsidRPr="008312E1">
        <w:t>2) заявителем представлен неполный комплект документов, указанных в настоящем Административном регламенте в качестве документов;</w:t>
      </w:r>
    </w:p>
    <w:p w:rsidR="00F74385" w:rsidRPr="008312E1" w:rsidRDefault="00F74385" w:rsidP="006B6F24">
      <w:pPr>
        <w:shd w:val="clear" w:color="auto" w:fill="FFFFFF"/>
        <w:ind w:firstLine="709"/>
        <w:jc w:val="both"/>
      </w:pPr>
      <w:r w:rsidRPr="008312E1">
        <w:t>3) представленные документы содержат недостоверные и (или) противоречивые сведения;</w:t>
      </w:r>
    </w:p>
    <w:p w:rsidR="00F74385" w:rsidRPr="008312E1" w:rsidRDefault="00F74385" w:rsidP="006B6F24">
      <w:pPr>
        <w:shd w:val="clear" w:color="auto" w:fill="FFFFFF"/>
        <w:ind w:firstLine="709"/>
        <w:jc w:val="both"/>
      </w:pPr>
      <w:r w:rsidRPr="008312E1">
        <w:t>4) подача заявления о предоставлении муниципальной услуги позднее 15 рабочих дней до планируемых сроков выполнения полетов;</w:t>
      </w:r>
    </w:p>
    <w:p w:rsidR="00F74385" w:rsidRPr="008312E1" w:rsidRDefault="00F74385" w:rsidP="006B6F24">
      <w:pPr>
        <w:shd w:val="clear" w:color="auto" w:fill="FFFFFF"/>
        <w:ind w:firstLine="709"/>
        <w:jc w:val="both"/>
      </w:pPr>
      <w:r w:rsidRPr="008312E1">
        <w:t xml:space="preserve">5) заявленный вид деятельности не является авиационными полетами, парашютными прыжками, демонстрационными полетами воздушных судов, полетами беспилотных воздушных судов (за исключением полетов беспилотных воздушных судов с максимальной взлетной массой менее 0,25 кг); </w:t>
      </w:r>
    </w:p>
    <w:p w:rsidR="00F74385" w:rsidRPr="008312E1" w:rsidRDefault="00F74385" w:rsidP="006B6F24">
      <w:pPr>
        <w:shd w:val="clear" w:color="auto" w:fill="FFFFFF"/>
        <w:ind w:firstLine="709"/>
        <w:jc w:val="both"/>
      </w:pPr>
      <w:r w:rsidRPr="008312E1">
        <w:t>6) авиационные работы, парашютные прыжки, демонстрационные полеты воздушных судов, полеты беспилотных воздушных судов (за исключением полетов беспилотных воздушных судов с максимальной взлетной массой менее 0,25 кг), подъемы привязных аэростатов заявитель планирует выполнять не над территорией сельского поселения, а также, если площадки посадки (взлета) расположены вне границ сельского поселения;</w:t>
      </w:r>
    </w:p>
    <w:p w:rsidR="00F74385" w:rsidRPr="008312E1" w:rsidRDefault="00F74385" w:rsidP="006B6F24">
      <w:pPr>
        <w:shd w:val="clear" w:color="auto" w:fill="FFFFFF"/>
        <w:ind w:firstLine="709"/>
        <w:jc w:val="both"/>
      </w:pPr>
      <w:r w:rsidRPr="008312E1">
        <w:t>7) авиационные работы, парашютные прыжки, демонстрационные полеты воздушных судов, полеты беспилотных воздушных судов (за исключением полетов беспилотных воздушных судов с максимальной взлетной массой менее 0,25 кг), подъемы привязных аэростатов заявитель планирует выполнять в запретной зоне, установленной Министерством транспорта Российской Федерации;</w:t>
      </w:r>
    </w:p>
    <w:p w:rsidR="00F74385" w:rsidRPr="008312E1" w:rsidRDefault="00F74385" w:rsidP="006B6F24">
      <w:pPr>
        <w:shd w:val="clear" w:color="auto" w:fill="FFFFFF"/>
        <w:ind w:firstLine="709"/>
        <w:jc w:val="both"/>
      </w:pPr>
      <w:r w:rsidRPr="008312E1">
        <w:t>8) наличие ранее выданного иным заявителям разрешения, в котором совпадает место, время и срок заявленного вида деятельности.</w:t>
      </w:r>
    </w:p>
    <w:p w:rsidR="00F74385" w:rsidRPr="008312E1" w:rsidRDefault="00F74385" w:rsidP="006B6F24">
      <w:pPr>
        <w:ind w:firstLine="709"/>
        <w:jc w:val="both"/>
        <w:rPr>
          <w:rFonts w:eastAsia="Calibri"/>
          <w:bCs/>
          <w:lang w:eastAsia="en-US"/>
        </w:rPr>
      </w:pPr>
      <w:r w:rsidRPr="008312E1">
        <w:rPr>
          <w:rFonts w:eastAsia="Calibri"/>
          <w:bCs/>
          <w:lang w:eastAsia="en-US"/>
        </w:rPr>
        <w:t>13. Размер платы, взимаемой с Заявителя при предоставлении Муниципальной услуги, и способы ее взимания</w:t>
      </w:r>
    </w:p>
    <w:p w:rsidR="00F74385" w:rsidRPr="008312E1" w:rsidRDefault="00F74385" w:rsidP="006B6F24">
      <w:pPr>
        <w:ind w:firstLine="709"/>
        <w:jc w:val="both"/>
        <w:rPr>
          <w:rFonts w:eastAsia="Calibri"/>
          <w:bCs/>
          <w:lang w:eastAsia="en-US"/>
        </w:rPr>
      </w:pPr>
      <w:r w:rsidRPr="008312E1">
        <w:rPr>
          <w:rFonts w:eastAsia="Calibri"/>
          <w:bCs/>
          <w:lang w:eastAsia="en-US"/>
        </w:rPr>
        <w:t>Муниципальная услуга предоставляется бесплатно.</w:t>
      </w:r>
    </w:p>
    <w:p w:rsidR="00F74385" w:rsidRPr="008312E1" w:rsidRDefault="00F74385" w:rsidP="006B6F24">
      <w:pPr>
        <w:ind w:firstLine="709"/>
        <w:jc w:val="both"/>
        <w:rPr>
          <w:rFonts w:eastAsia="Calibri"/>
          <w:bCs/>
          <w:lang w:eastAsia="en-US"/>
        </w:rPr>
      </w:pPr>
      <w:r w:rsidRPr="008312E1">
        <w:rPr>
          <w:rFonts w:eastAsia="Calibri"/>
          <w:bCs/>
          <w:lang w:eastAsia="en-US"/>
        </w:rPr>
        <w:t>14.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F74385" w:rsidRPr="008312E1" w:rsidRDefault="00F74385" w:rsidP="006B6F24">
      <w:pPr>
        <w:ind w:firstLine="709"/>
        <w:jc w:val="both"/>
        <w:rPr>
          <w:rFonts w:eastAsia="Calibri"/>
          <w:bCs/>
          <w:lang w:eastAsia="en-US"/>
        </w:rPr>
      </w:pPr>
      <w:r w:rsidRPr="008312E1">
        <w:rPr>
          <w:rFonts w:eastAsia="Calibri"/>
          <w:bCs/>
          <w:lang w:eastAsia="en-U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F74385" w:rsidRPr="008312E1" w:rsidRDefault="00F74385" w:rsidP="006B6F24">
      <w:pPr>
        <w:ind w:firstLine="709"/>
        <w:jc w:val="both"/>
        <w:rPr>
          <w:rFonts w:eastAsia="Calibri"/>
          <w:bCs/>
          <w:lang w:eastAsia="en-US"/>
        </w:rPr>
      </w:pPr>
      <w:r w:rsidRPr="008312E1">
        <w:rPr>
          <w:rFonts w:eastAsia="Calibri"/>
          <w:bCs/>
          <w:lang w:eastAsia="en-US"/>
        </w:rPr>
        <w:t>15. Срок регистрации запроса Заявителя о предоставлении Муниципальной услуги</w:t>
      </w:r>
    </w:p>
    <w:p w:rsidR="00F74385" w:rsidRPr="008312E1" w:rsidRDefault="00F74385" w:rsidP="006B6F24">
      <w:pPr>
        <w:ind w:firstLine="709"/>
        <w:jc w:val="both"/>
        <w:rPr>
          <w:rFonts w:eastAsia="Calibri"/>
          <w:lang w:eastAsia="en-US"/>
        </w:rPr>
      </w:pPr>
      <w:r w:rsidRPr="008312E1">
        <w:rPr>
          <w:rFonts w:eastAsia="Calibri"/>
          <w:lang w:eastAsia="en-US"/>
        </w:rPr>
        <w:t xml:space="preserve">15.1. Запрос Заявителя о предоставлении Муниципальной услуги подлежит регистрации в день его поступления. </w:t>
      </w:r>
    </w:p>
    <w:p w:rsidR="00F74385" w:rsidRPr="008312E1" w:rsidRDefault="00F74385" w:rsidP="006B6F24">
      <w:pPr>
        <w:ind w:firstLine="709"/>
        <w:jc w:val="both"/>
        <w:rPr>
          <w:rFonts w:eastAsia="Calibri"/>
          <w:lang w:eastAsia="en-US"/>
        </w:rPr>
      </w:pPr>
      <w:r w:rsidRPr="008312E1">
        <w:rPr>
          <w:rFonts w:eastAsia="Calibri"/>
          <w:lang w:eastAsia="en-US"/>
        </w:rPr>
        <w:t xml:space="preserve">15.2. В случае поступления заявления в выходной (праздничный) день, его регистрация осуществляется в первый, следующий за ним рабочий день. </w:t>
      </w:r>
    </w:p>
    <w:p w:rsidR="00F74385" w:rsidRPr="008312E1" w:rsidRDefault="00F74385" w:rsidP="006B6F24">
      <w:pPr>
        <w:ind w:firstLine="709"/>
        <w:jc w:val="both"/>
        <w:rPr>
          <w:rFonts w:eastAsia="Calibri"/>
          <w:iCs/>
          <w:spacing w:val="1"/>
          <w:lang w:eastAsia="en-US"/>
        </w:rPr>
      </w:pPr>
      <w:r w:rsidRPr="008312E1">
        <w:rPr>
          <w:rFonts w:eastAsia="Calibri"/>
          <w:lang w:eastAsia="en-US"/>
        </w:rPr>
        <w:t xml:space="preserve">16. </w:t>
      </w:r>
      <w:r w:rsidRPr="008312E1">
        <w:rPr>
          <w:rFonts w:eastAsia="Calibri"/>
          <w:iCs/>
          <w:spacing w:val="1"/>
          <w:lang w:eastAsia="en-US"/>
        </w:rPr>
        <w:t>Требования к помещениям, в которых предоставляется Муниципальная услуга</w:t>
      </w:r>
    </w:p>
    <w:p w:rsidR="00F74385" w:rsidRPr="008312E1" w:rsidRDefault="00F74385" w:rsidP="006B6F24">
      <w:pPr>
        <w:ind w:firstLine="709"/>
        <w:jc w:val="both"/>
        <w:rPr>
          <w:rFonts w:eastAsia="Calibri"/>
          <w:iCs/>
          <w:spacing w:val="1"/>
          <w:lang w:eastAsia="en-US"/>
        </w:rPr>
      </w:pPr>
      <w:r w:rsidRPr="008312E1">
        <w:rPr>
          <w:rFonts w:eastAsia="Calibri"/>
          <w:lang w:eastAsia="en-US"/>
        </w:rPr>
        <w:t xml:space="preserve">16.1. Местоположение Административных зданий, в которых осуществляется прием </w:t>
      </w:r>
      <w:r w:rsidRPr="008312E1">
        <w:rPr>
          <w:rFonts w:eastAsia="Calibri"/>
          <w:bCs/>
          <w:lang w:eastAsia="en-US"/>
        </w:rPr>
        <w:t>заявлений</w:t>
      </w:r>
      <w:r w:rsidRPr="008312E1">
        <w:rPr>
          <w:rFonts w:eastAsia="Calibri"/>
          <w:lang w:eastAsia="en-US"/>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74385" w:rsidRPr="008312E1" w:rsidRDefault="00F74385" w:rsidP="006B6F24">
      <w:pPr>
        <w:ind w:firstLine="709"/>
        <w:jc w:val="both"/>
        <w:rPr>
          <w:rFonts w:eastAsia="Calibri"/>
          <w:lang w:eastAsia="en-US"/>
        </w:rPr>
      </w:pPr>
      <w:r w:rsidRPr="008312E1">
        <w:rPr>
          <w:rFonts w:eastAsia="Calibri"/>
          <w:lang w:eastAsia="en-US"/>
        </w:rPr>
        <w:lastRenderedPageBreak/>
        <w:t>16.2. В случае</w:t>
      </w:r>
      <w:proofErr w:type="gramStart"/>
      <w:r w:rsidRPr="008312E1">
        <w:rPr>
          <w:rFonts w:eastAsia="Calibri"/>
          <w:lang w:eastAsia="en-US"/>
        </w:rPr>
        <w:t>,</w:t>
      </w:r>
      <w:proofErr w:type="gramEnd"/>
      <w:r w:rsidRPr="008312E1">
        <w:rPr>
          <w:rFonts w:eastAsia="Calibri"/>
          <w:lang w:eastAsia="en-US"/>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F74385" w:rsidRPr="008312E1" w:rsidRDefault="00F74385" w:rsidP="006B6F24">
      <w:pPr>
        <w:ind w:firstLine="709"/>
        <w:jc w:val="both"/>
        <w:rPr>
          <w:rFonts w:eastAsia="Calibri"/>
          <w:lang w:eastAsia="en-US"/>
        </w:rPr>
      </w:pPr>
      <w:r w:rsidRPr="008312E1">
        <w:rPr>
          <w:rFonts w:eastAsia="Calibri"/>
          <w:lang w:eastAsia="en-US"/>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74385" w:rsidRPr="008312E1" w:rsidRDefault="00F74385" w:rsidP="006B6F24">
      <w:pPr>
        <w:ind w:firstLine="709"/>
        <w:jc w:val="both"/>
        <w:rPr>
          <w:rFonts w:eastAsia="Calibri"/>
          <w:lang w:eastAsia="en-US"/>
        </w:rPr>
      </w:pPr>
      <w:r w:rsidRPr="008312E1">
        <w:rPr>
          <w:rFonts w:eastAsia="Calibri"/>
          <w:lang w:eastAsia="en-US"/>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4385" w:rsidRPr="008312E1" w:rsidRDefault="00F74385" w:rsidP="006B6F24">
      <w:pPr>
        <w:ind w:firstLine="709"/>
        <w:jc w:val="both"/>
        <w:rPr>
          <w:rFonts w:eastAsia="Calibri"/>
          <w:lang w:eastAsia="en-US"/>
        </w:rPr>
      </w:pPr>
      <w:r w:rsidRPr="008312E1">
        <w:rPr>
          <w:rFonts w:eastAsia="Calibri"/>
          <w:lang w:eastAsia="en-US"/>
        </w:rPr>
        <w:t>16.5. Центральный вход в здание Администрации должен быть оборудован информационной табличкой (вывеской), содержащей информацию:</w:t>
      </w:r>
    </w:p>
    <w:p w:rsidR="00F74385" w:rsidRPr="008312E1" w:rsidRDefault="00F74385" w:rsidP="006B6F24">
      <w:pPr>
        <w:jc w:val="both"/>
        <w:rPr>
          <w:rFonts w:eastAsia="Calibri"/>
          <w:lang w:eastAsia="en-US"/>
        </w:rPr>
      </w:pPr>
      <w:r w:rsidRPr="008312E1">
        <w:rPr>
          <w:rFonts w:eastAsia="Calibri"/>
          <w:lang w:eastAsia="en-US"/>
        </w:rPr>
        <w:t>- наименование;</w:t>
      </w:r>
    </w:p>
    <w:p w:rsidR="00F74385" w:rsidRPr="008312E1" w:rsidRDefault="00F74385" w:rsidP="006B6F24">
      <w:pPr>
        <w:jc w:val="both"/>
        <w:rPr>
          <w:rFonts w:eastAsia="Calibri"/>
          <w:lang w:eastAsia="en-US"/>
        </w:rPr>
      </w:pPr>
      <w:r w:rsidRPr="008312E1">
        <w:rPr>
          <w:rFonts w:eastAsia="Calibri"/>
          <w:lang w:eastAsia="en-US"/>
        </w:rPr>
        <w:t>- местонахождение и юридический адрес;</w:t>
      </w:r>
    </w:p>
    <w:p w:rsidR="00F74385" w:rsidRPr="008312E1" w:rsidRDefault="00F74385" w:rsidP="006B6F24">
      <w:pPr>
        <w:jc w:val="both"/>
        <w:rPr>
          <w:rFonts w:eastAsia="Calibri"/>
          <w:lang w:eastAsia="en-US"/>
        </w:rPr>
      </w:pPr>
      <w:r w:rsidRPr="008312E1">
        <w:rPr>
          <w:rFonts w:eastAsia="Calibri"/>
          <w:lang w:eastAsia="en-US"/>
        </w:rPr>
        <w:t>- режим работы;</w:t>
      </w:r>
    </w:p>
    <w:p w:rsidR="00F74385" w:rsidRPr="008312E1" w:rsidRDefault="00F74385" w:rsidP="006B6F24">
      <w:pPr>
        <w:jc w:val="both"/>
        <w:rPr>
          <w:rFonts w:eastAsia="Calibri"/>
          <w:lang w:eastAsia="en-US"/>
        </w:rPr>
      </w:pPr>
      <w:r w:rsidRPr="008312E1">
        <w:rPr>
          <w:rFonts w:eastAsia="Calibri"/>
          <w:lang w:eastAsia="en-US"/>
        </w:rPr>
        <w:t>- график приема;</w:t>
      </w:r>
    </w:p>
    <w:p w:rsidR="00F74385" w:rsidRPr="008312E1" w:rsidRDefault="00F74385" w:rsidP="006B6F24">
      <w:pPr>
        <w:jc w:val="both"/>
        <w:rPr>
          <w:rFonts w:eastAsia="Calibri"/>
          <w:lang w:eastAsia="en-US"/>
        </w:rPr>
      </w:pPr>
      <w:r w:rsidRPr="008312E1">
        <w:rPr>
          <w:rFonts w:eastAsia="Calibri"/>
          <w:lang w:eastAsia="en-US"/>
        </w:rPr>
        <w:t>- номера телефонов для справок.</w:t>
      </w:r>
    </w:p>
    <w:p w:rsidR="00F74385" w:rsidRPr="008312E1" w:rsidRDefault="00F74385" w:rsidP="006B6F24">
      <w:pPr>
        <w:ind w:firstLine="709"/>
        <w:jc w:val="both"/>
        <w:rPr>
          <w:rFonts w:eastAsia="Calibri"/>
          <w:lang w:eastAsia="en-US"/>
        </w:rPr>
      </w:pPr>
      <w:r w:rsidRPr="008312E1">
        <w:rPr>
          <w:rFonts w:eastAsia="Calibri"/>
          <w:lang w:eastAsia="en-US"/>
        </w:rPr>
        <w:t>16.6. Помещения, в которых предоставляется Муниципальная услуга, должны соответствовать санитарно-эпидемиологическим правилам и нормативам.</w:t>
      </w:r>
    </w:p>
    <w:p w:rsidR="00F74385" w:rsidRPr="008312E1" w:rsidRDefault="00F74385" w:rsidP="006B6F24">
      <w:pPr>
        <w:ind w:firstLine="709"/>
        <w:jc w:val="both"/>
        <w:rPr>
          <w:rFonts w:eastAsia="Calibri"/>
          <w:lang w:eastAsia="en-US"/>
        </w:rPr>
      </w:pPr>
      <w:r w:rsidRPr="008312E1">
        <w:rPr>
          <w:rFonts w:eastAsia="Calibri"/>
          <w:lang w:eastAsia="en-US"/>
        </w:rPr>
        <w:t>16.7. Помещения, в которых предоставляется Муниципальная услуга, оснащаются:</w:t>
      </w:r>
    </w:p>
    <w:p w:rsidR="00F74385" w:rsidRPr="008312E1" w:rsidRDefault="00F74385" w:rsidP="006B6F24">
      <w:pPr>
        <w:jc w:val="both"/>
        <w:rPr>
          <w:rFonts w:eastAsia="Calibri"/>
          <w:lang w:eastAsia="en-US"/>
        </w:rPr>
      </w:pPr>
      <w:r w:rsidRPr="008312E1">
        <w:rPr>
          <w:rFonts w:eastAsia="Calibri"/>
          <w:lang w:eastAsia="en-US"/>
        </w:rPr>
        <w:t>- противопожарной системой и средствами пожаротушения;</w:t>
      </w:r>
    </w:p>
    <w:p w:rsidR="00F74385" w:rsidRPr="008312E1" w:rsidRDefault="00F74385" w:rsidP="006B6F24">
      <w:pPr>
        <w:jc w:val="both"/>
        <w:rPr>
          <w:rFonts w:eastAsia="Calibri"/>
          <w:lang w:eastAsia="en-US"/>
        </w:rPr>
      </w:pPr>
      <w:r w:rsidRPr="008312E1">
        <w:rPr>
          <w:rFonts w:eastAsia="Calibri"/>
          <w:lang w:eastAsia="en-US"/>
        </w:rPr>
        <w:t>- системой оповещения о возникновении чрезвычайной ситуации;</w:t>
      </w:r>
    </w:p>
    <w:p w:rsidR="00F74385" w:rsidRPr="008312E1" w:rsidRDefault="00F74385" w:rsidP="006B6F24">
      <w:pPr>
        <w:jc w:val="both"/>
        <w:rPr>
          <w:rFonts w:eastAsia="Calibri"/>
          <w:lang w:eastAsia="en-US"/>
        </w:rPr>
      </w:pPr>
      <w:r w:rsidRPr="008312E1">
        <w:rPr>
          <w:rFonts w:eastAsia="Calibri"/>
          <w:lang w:eastAsia="en-US"/>
        </w:rPr>
        <w:t>- средствами оказания первой медицинской помощи;</w:t>
      </w:r>
    </w:p>
    <w:p w:rsidR="00F74385" w:rsidRPr="008312E1" w:rsidRDefault="00F74385" w:rsidP="006B6F24">
      <w:pPr>
        <w:jc w:val="both"/>
        <w:rPr>
          <w:rFonts w:eastAsia="Calibri"/>
          <w:lang w:eastAsia="en-US"/>
        </w:rPr>
      </w:pPr>
      <w:r w:rsidRPr="008312E1">
        <w:rPr>
          <w:rFonts w:eastAsia="Calibri"/>
          <w:lang w:eastAsia="en-US"/>
        </w:rPr>
        <w:t>- туалетными комнатами для посетителей.</w:t>
      </w:r>
    </w:p>
    <w:p w:rsidR="00F74385" w:rsidRPr="008312E1" w:rsidRDefault="00F74385" w:rsidP="006B6F24">
      <w:pPr>
        <w:ind w:firstLine="709"/>
        <w:jc w:val="both"/>
        <w:rPr>
          <w:rFonts w:eastAsia="Calibri"/>
          <w:lang w:eastAsia="en-US"/>
        </w:rPr>
      </w:pPr>
      <w:r w:rsidRPr="008312E1">
        <w:rPr>
          <w:rFonts w:eastAsia="Calibri"/>
          <w:lang w:eastAsia="en-US"/>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4385" w:rsidRPr="008312E1" w:rsidRDefault="00F74385" w:rsidP="006B6F24">
      <w:pPr>
        <w:ind w:firstLine="709"/>
        <w:jc w:val="both"/>
        <w:rPr>
          <w:rFonts w:eastAsia="Calibri"/>
          <w:lang w:eastAsia="en-US"/>
        </w:rPr>
      </w:pPr>
      <w:r w:rsidRPr="008312E1">
        <w:rPr>
          <w:rFonts w:eastAsia="Calibri"/>
          <w:lang w:eastAsia="en-US"/>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4385" w:rsidRPr="008312E1" w:rsidRDefault="00F74385" w:rsidP="006B6F24">
      <w:pPr>
        <w:ind w:firstLine="709"/>
        <w:jc w:val="both"/>
        <w:rPr>
          <w:rFonts w:eastAsia="Calibri"/>
          <w:lang w:eastAsia="en-US"/>
        </w:rPr>
      </w:pPr>
      <w:r w:rsidRPr="008312E1">
        <w:rPr>
          <w:rFonts w:eastAsia="Calibri"/>
          <w:lang w:eastAsia="en-US"/>
        </w:rPr>
        <w:t>16.10. Места для заполнения заявлений оборудуются стульями, столами (стойками), бланками заявлений, письменными принадлежностями.</w:t>
      </w:r>
    </w:p>
    <w:p w:rsidR="00F74385" w:rsidRPr="008312E1" w:rsidRDefault="00F74385" w:rsidP="006B6F24">
      <w:pPr>
        <w:ind w:firstLine="709"/>
        <w:jc w:val="both"/>
        <w:rPr>
          <w:rFonts w:eastAsia="Calibri"/>
          <w:lang w:eastAsia="en-US"/>
        </w:rPr>
      </w:pPr>
      <w:r w:rsidRPr="008312E1">
        <w:rPr>
          <w:rFonts w:eastAsia="Calibri"/>
          <w:lang w:eastAsia="en-US"/>
        </w:rPr>
        <w:t>16.11. Места приема Заявителей оборудуются информационными табличками (вывесками) с указанием:</w:t>
      </w:r>
    </w:p>
    <w:p w:rsidR="00F74385" w:rsidRPr="008312E1" w:rsidRDefault="00F74385" w:rsidP="006B6F24">
      <w:pPr>
        <w:jc w:val="both"/>
        <w:rPr>
          <w:rFonts w:eastAsia="Calibri"/>
          <w:lang w:eastAsia="en-US"/>
        </w:rPr>
      </w:pPr>
      <w:r w:rsidRPr="008312E1">
        <w:rPr>
          <w:rFonts w:eastAsia="Calibri"/>
          <w:lang w:eastAsia="en-US"/>
        </w:rPr>
        <w:t>- номера кабинета и наименования отдела;</w:t>
      </w:r>
    </w:p>
    <w:p w:rsidR="00F74385" w:rsidRPr="008312E1" w:rsidRDefault="00F74385" w:rsidP="006B6F24">
      <w:pPr>
        <w:jc w:val="both"/>
        <w:rPr>
          <w:rFonts w:eastAsia="Calibri"/>
          <w:lang w:eastAsia="en-US"/>
        </w:rPr>
      </w:pPr>
      <w:r w:rsidRPr="008312E1">
        <w:rPr>
          <w:rFonts w:eastAsia="Calibri"/>
          <w:lang w:eastAsia="en-US"/>
        </w:rPr>
        <w:t>- фамилии, имени и отчества (последнее – при наличии), должности ответственного лица за прием документов;</w:t>
      </w:r>
    </w:p>
    <w:p w:rsidR="00F74385" w:rsidRPr="008312E1" w:rsidRDefault="00F74385" w:rsidP="006B6F24">
      <w:pPr>
        <w:jc w:val="both"/>
        <w:rPr>
          <w:rFonts w:eastAsia="Calibri"/>
          <w:lang w:eastAsia="en-US"/>
        </w:rPr>
      </w:pPr>
      <w:r w:rsidRPr="008312E1">
        <w:rPr>
          <w:rFonts w:eastAsia="Calibri"/>
          <w:lang w:eastAsia="en-US"/>
        </w:rPr>
        <w:t>- графика приема Заявителей.</w:t>
      </w:r>
    </w:p>
    <w:p w:rsidR="00F74385" w:rsidRPr="008312E1" w:rsidRDefault="00F74385" w:rsidP="006B6F24">
      <w:pPr>
        <w:ind w:firstLine="709"/>
        <w:jc w:val="both"/>
        <w:rPr>
          <w:rFonts w:eastAsia="Calibri"/>
          <w:lang w:eastAsia="en-US"/>
        </w:rPr>
      </w:pPr>
      <w:r w:rsidRPr="008312E1">
        <w:rPr>
          <w:rFonts w:eastAsia="Calibri"/>
          <w:lang w:eastAsia="en-US"/>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4385" w:rsidRPr="008312E1" w:rsidRDefault="00F74385" w:rsidP="006B6F24">
      <w:pPr>
        <w:ind w:firstLine="709"/>
        <w:jc w:val="both"/>
        <w:rPr>
          <w:rFonts w:eastAsia="Calibri"/>
          <w:lang w:eastAsia="en-US"/>
        </w:rPr>
      </w:pPr>
      <w:r w:rsidRPr="008312E1">
        <w:rPr>
          <w:rFonts w:eastAsia="Calibri"/>
          <w:lang w:eastAsia="en-US"/>
        </w:rPr>
        <w:t>16.13. Лицо, ответственное за прием документов, должно иметь настольную табличку с указанием фамилии, имени, отчества (при наличии) и должности.</w:t>
      </w:r>
    </w:p>
    <w:p w:rsidR="00F74385" w:rsidRPr="008312E1" w:rsidRDefault="00F74385" w:rsidP="006B6F24">
      <w:pPr>
        <w:ind w:firstLine="709"/>
        <w:jc w:val="both"/>
        <w:rPr>
          <w:rFonts w:eastAsia="Calibri"/>
          <w:lang w:eastAsia="en-US"/>
        </w:rPr>
      </w:pPr>
      <w:r w:rsidRPr="008312E1">
        <w:rPr>
          <w:rFonts w:eastAsia="Calibri"/>
          <w:lang w:eastAsia="en-US"/>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F74385" w:rsidRPr="008312E1" w:rsidRDefault="00F74385" w:rsidP="006B6F24">
      <w:pPr>
        <w:ind w:firstLine="709"/>
        <w:jc w:val="both"/>
        <w:rPr>
          <w:rFonts w:eastAsia="Calibri"/>
          <w:lang w:eastAsia="en-US"/>
        </w:rPr>
      </w:pPr>
      <w:r w:rsidRPr="008312E1">
        <w:rPr>
          <w:rFonts w:eastAsia="Calibri"/>
          <w:lang w:eastAsia="en-US"/>
        </w:rPr>
        <w:lastRenderedPageBreak/>
        <w:t>17. Показатели качества и доступности Муниципальной услуги</w:t>
      </w:r>
    </w:p>
    <w:p w:rsidR="00F74385" w:rsidRPr="008312E1" w:rsidRDefault="00F74385" w:rsidP="006B6F24">
      <w:pPr>
        <w:ind w:firstLine="709"/>
        <w:jc w:val="both"/>
        <w:rPr>
          <w:rFonts w:eastAsia="Calibri"/>
          <w:lang w:eastAsia="en-US"/>
        </w:rPr>
      </w:pPr>
      <w:r w:rsidRPr="008312E1">
        <w:rPr>
          <w:rFonts w:eastAsia="Calibri"/>
          <w:lang w:eastAsia="en-US"/>
        </w:rPr>
        <w:t>17.1. Оценка доступности и качества предоставления Муниципальной услуги должна осуществляться по следующим показателям:</w:t>
      </w:r>
    </w:p>
    <w:p w:rsidR="00F74385" w:rsidRPr="008312E1" w:rsidRDefault="00F74385" w:rsidP="006B6F24">
      <w:pPr>
        <w:ind w:firstLine="709"/>
        <w:jc w:val="both"/>
        <w:rPr>
          <w:rFonts w:eastAsia="Calibri"/>
          <w:lang w:eastAsia="en-US"/>
        </w:rPr>
      </w:pPr>
      <w:r w:rsidRPr="008312E1">
        <w:rPr>
          <w:rFonts w:eastAsia="Calibri"/>
          <w:lang w:eastAsia="en-US"/>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F74385" w:rsidRPr="008312E1" w:rsidRDefault="00F74385" w:rsidP="006B6F24">
      <w:pPr>
        <w:ind w:firstLine="709"/>
        <w:jc w:val="both"/>
        <w:rPr>
          <w:rFonts w:eastAsia="Calibri"/>
          <w:lang w:eastAsia="en-US"/>
        </w:rPr>
      </w:pPr>
      <w:r w:rsidRPr="008312E1">
        <w:rPr>
          <w:rFonts w:eastAsia="Calibri"/>
          <w:lang w:eastAsia="en-US"/>
        </w:rPr>
        <w:t>б) возможность выбора Заявителем форм предоставления Муниципальной услуги;</w:t>
      </w:r>
    </w:p>
    <w:p w:rsidR="00F74385" w:rsidRPr="008312E1" w:rsidRDefault="00F74385" w:rsidP="006B6F24">
      <w:pPr>
        <w:ind w:firstLine="709"/>
        <w:jc w:val="both"/>
        <w:rPr>
          <w:rFonts w:eastAsia="Calibri"/>
          <w:lang w:eastAsia="en-US"/>
        </w:rPr>
      </w:pPr>
      <w:r w:rsidRPr="008312E1">
        <w:rPr>
          <w:rFonts w:eastAsia="Calibri"/>
          <w:lang w:eastAsia="en-US"/>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74385" w:rsidRPr="008312E1" w:rsidRDefault="00F74385" w:rsidP="006B6F24">
      <w:pPr>
        <w:ind w:firstLine="709"/>
        <w:jc w:val="both"/>
        <w:rPr>
          <w:rFonts w:eastAsia="Calibri"/>
          <w:lang w:eastAsia="en-US"/>
        </w:rPr>
      </w:pPr>
      <w:r w:rsidRPr="008312E1">
        <w:rPr>
          <w:rFonts w:eastAsia="Calibri"/>
          <w:lang w:eastAsia="en-US"/>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F74385" w:rsidRPr="008312E1" w:rsidRDefault="00F74385" w:rsidP="006B6F24">
      <w:pPr>
        <w:ind w:firstLine="709"/>
        <w:jc w:val="both"/>
        <w:rPr>
          <w:rFonts w:eastAsia="Calibri"/>
          <w:lang w:eastAsia="en-US"/>
        </w:rPr>
      </w:pPr>
      <w:r w:rsidRPr="008312E1">
        <w:rPr>
          <w:rFonts w:eastAsia="Calibri"/>
          <w:lang w:eastAsia="en-US"/>
        </w:rPr>
        <w:t>д) доступность обращения за предоставлением Муниципальной услуги, в том числе для маломобильных групп населения;</w:t>
      </w:r>
    </w:p>
    <w:p w:rsidR="00F74385" w:rsidRPr="008312E1" w:rsidRDefault="00F74385" w:rsidP="006B6F24">
      <w:pPr>
        <w:ind w:firstLine="709"/>
        <w:jc w:val="both"/>
        <w:rPr>
          <w:rFonts w:eastAsia="Calibri"/>
          <w:lang w:eastAsia="en-US"/>
        </w:rPr>
      </w:pPr>
      <w:r w:rsidRPr="008312E1">
        <w:rPr>
          <w:rFonts w:eastAsia="Calibri"/>
          <w:lang w:eastAsia="en-US"/>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4385" w:rsidRPr="008312E1" w:rsidRDefault="00F74385" w:rsidP="006B6F24">
      <w:pPr>
        <w:ind w:firstLine="709"/>
        <w:jc w:val="both"/>
        <w:rPr>
          <w:rFonts w:eastAsia="Calibri"/>
          <w:lang w:eastAsia="en-US"/>
        </w:rPr>
      </w:pPr>
      <w:r w:rsidRPr="008312E1">
        <w:rPr>
          <w:rFonts w:eastAsia="Calibri"/>
          <w:lang w:eastAsia="en-US"/>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4385" w:rsidRPr="008312E1" w:rsidRDefault="00F74385" w:rsidP="006B6F24">
      <w:pPr>
        <w:ind w:firstLine="709"/>
        <w:jc w:val="both"/>
        <w:rPr>
          <w:rFonts w:eastAsia="Calibri"/>
          <w:lang w:eastAsia="en-US"/>
        </w:rPr>
      </w:pPr>
      <w:r w:rsidRPr="008312E1">
        <w:rPr>
          <w:rFonts w:eastAsia="Calibri"/>
          <w:lang w:eastAsia="en-US"/>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F74385" w:rsidRPr="008312E1" w:rsidRDefault="00F74385" w:rsidP="006B6F24">
      <w:pPr>
        <w:ind w:firstLine="709"/>
        <w:jc w:val="both"/>
        <w:rPr>
          <w:rFonts w:eastAsia="Calibri"/>
          <w:lang w:eastAsia="en-US"/>
        </w:rPr>
      </w:pPr>
      <w:r w:rsidRPr="008312E1">
        <w:rPr>
          <w:rFonts w:eastAsia="Calibri"/>
          <w:lang w:eastAsia="en-US"/>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F74385" w:rsidRPr="008312E1" w:rsidRDefault="00F74385" w:rsidP="006B6F24">
      <w:pPr>
        <w:ind w:firstLine="709"/>
        <w:jc w:val="both"/>
        <w:rPr>
          <w:rFonts w:eastAsia="Calibri"/>
          <w:lang w:eastAsia="en-US"/>
        </w:rPr>
      </w:pPr>
      <w:r w:rsidRPr="008312E1">
        <w:rPr>
          <w:rFonts w:eastAsia="Calibri"/>
          <w:lang w:eastAsia="en-US"/>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74385" w:rsidRPr="008312E1" w:rsidRDefault="00F74385" w:rsidP="006B6F24">
      <w:pPr>
        <w:ind w:firstLine="709"/>
        <w:jc w:val="both"/>
        <w:rPr>
          <w:rFonts w:eastAsia="Calibri"/>
          <w:lang w:eastAsia="en-US"/>
        </w:rPr>
      </w:pPr>
      <w:r w:rsidRPr="008312E1">
        <w:rPr>
          <w:rFonts w:eastAsia="Calibri"/>
          <w:lang w:eastAsia="en-US"/>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4385" w:rsidRPr="008312E1" w:rsidRDefault="00F74385" w:rsidP="006B6F24">
      <w:pPr>
        <w:ind w:firstLine="709"/>
        <w:jc w:val="both"/>
        <w:rPr>
          <w:rFonts w:eastAsia="Calibri"/>
          <w:lang w:eastAsia="en-US"/>
        </w:rPr>
      </w:pPr>
      <w:r w:rsidRPr="008312E1">
        <w:rPr>
          <w:rFonts w:eastAsia="Calibri"/>
          <w:lang w:eastAsia="en-US"/>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F74385" w:rsidRPr="008312E1" w:rsidRDefault="00F74385" w:rsidP="006B6F24">
      <w:pPr>
        <w:ind w:firstLine="709"/>
        <w:jc w:val="both"/>
        <w:rPr>
          <w:rFonts w:eastAsia="Calibri"/>
          <w:lang w:eastAsia="en-US"/>
        </w:rPr>
      </w:pPr>
      <w:r w:rsidRPr="008312E1">
        <w:rPr>
          <w:rFonts w:eastAsia="Calibri"/>
          <w:lang w:eastAsia="en-US"/>
        </w:rPr>
        <w:t>Для возможности подачи заявления о предоставлении Муниципальной услуги через ЕПГУ, РПГУ Заявитель должен быть зарегистрирован в единой системе и</w:t>
      </w:r>
      <w:r w:rsidR="006B6F24" w:rsidRPr="008312E1">
        <w:rPr>
          <w:rFonts w:eastAsia="Calibri"/>
          <w:lang w:eastAsia="en-US"/>
        </w:rPr>
        <w:t xml:space="preserve">дентификации и аутентификации. </w:t>
      </w:r>
    </w:p>
    <w:p w:rsidR="00F74385" w:rsidRPr="008312E1" w:rsidRDefault="00F74385" w:rsidP="006B6F24">
      <w:pPr>
        <w:ind w:firstLine="709"/>
        <w:jc w:val="both"/>
        <w:rPr>
          <w:rFonts w:eastAsia="Calibri"/>
          <w:iCs/>
          <w:spacing w:val="1"/>
          <w:lang w:eastAsia="en-US"/>
        </w:rPr>
      </w:pPr>
      <w:r w:rsidRPr="008312E1">
        <w:rPr>
          <w:rFonts w:eastAsia="Calibri"/>
          <w:iCs/>
          <w:spacing w:val="1"/>
          <w:lang w:eastAsia="en-US"/>
        </w:rPr>
        <w:t>18.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F74385" w:rsidRPr="008312E1" w:rsidRDefault="00F74385" w:rsidP="006B6F24">
      <w:pPr>
        <w:ind w:firstLine="709"/>
        <w:jc w:val="both"/>
        <w:rPr>
          <w:rFonts w:eastAsia="Calibri"/>
          <w:lang w:eastAsia="en-US"/>
        </w:rPr>
      </w:pPr>
      <w:r w:rsidRPr="008312E1">
        <w:rPr>
          <w:rFonts w:eastAsia="Calibri"/>
          <w:lang w:eastAsia="en-US"/>
        </w:rPr>
        <w:t xml:space="preserve">18.1. Услуг, необходимых и обязательных для предоставления данной Муниципальной услуги, не имеется. </w:t>
      </w:r>
    </w:p>
    <w:p w:rsidR="00F74385" w:rsidRPr="008312E1" w:rsidRDefault="00F74385" w:rsidP="006B6F24">
      <w:pPr>
        <w:ind w:firstLine="709"/>
        <w:jc w:val="both"/>
        <w:rPr>
          <w:rFonts w:eastAsia="Calibri"/>
          <w:lang w:eastAsia="en-US"/>
        </w:rPr>
      </w:pPr>
      <w:r w:rsidRPr="008312E1">
        <w:rPr>
          <w:rFonts w:eastAsia="Calibri"/>
          <w:lang w:eastAsia="en-US"/>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8312E1">
        <w:rPr>
          <w:rFonts w:eastAsia="Calibri"/>
          <w:lang w:eastAsia="en-US"/>
        </w:rPr>
        <w:t>автозаполнение</w:t>
      </w:r>
      <w:proofErr w:type="spellEnd"/>
      <w:r w:rsidRPr="008312E1">
        <w:rPr>
          <w:rFonts w:eastAsia="Calibri"/>
          <w:lang w:eastAsia="en-US"/>
        </w:rPr>
        <w:t xml:space="preserve"> с использованием сведений, полученных из цифрового профиля ЕСИА или витрин данных. В случае невозможности </w:t>
      </w:r>
      <w:proofErr w:type="spellStart"/>
      <w:r w:rsidRPr="008312E1">
        <w:rPr>
          <w:rFonts w:eastAsia="Calibri"/>
          <w:lang w:eastAsia="en-US"/>
        </w:rPr>
        <w:t>автозаполнения</w:t>
      </w:r>
      <w:proofErr w:type="spellEnd"/>
      <w:r w:rsidRPr="008312E1">
        <w:rPr>
          <w:rFonts w:eastAsia="Calibri"/>
          <w:lang w:eastAsia="en-US"/>
        </w:rPr>
        <w:t xml:space="preserve"> отдельных полей с использованием ЕСИА или витрин данных заявитель вносит необходимые сведения в интерактивную форму вручную.</w:t>
      </w:r>
    </w:p>
    <w:p w:rsidR="00F74385" w:rsidRPr="008312E1" w:rsidRDefault="00F74385" w:rsidP="006B6F24">
      <w:pPr>
        <w:ind w:firstLine="709"/>
        <w:jc w:val="both"/>
        <w:rPr>
          <w:rFonts w:eastAsia="Calibri"/>
          <w:lang w:eastAsia="en-US"/>
        </w:rPr>
      </w:pPr>
      <w:r w:rsidRPr="008312E1">
        <w:rPr>
          <w:rFonts w:eastAsia="Calibri"/>
          <w:lang w:eastAsia="en-US"/>
        </w:rPr>
        <w:lastRenderedPageBreak/>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F74385" w:rsidRPr="008312E1" w:rsidRDefault="00F74385" w:rsidP="006B6F24">
      <w:pPr>
        <w:ind w:firstLine="709"/>
        <w:jc w:val="both"/>
        <w:rPr>
          <w:rFonts w:eastAsia="Calibri"/>
          <w:lang w:eastAsia="en-US"/>
        </w:rPr>
      </w:pPr>
      <w:r w:rsidRPr="008312E1">
        <w:rPr>
          <w:rFonts w:eastAsia="Calibri"/>
          <w:lang w:eastAsia="en-US"/>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F74385" w:rsidRPr="008312E1" w:rsidRDefault="00F74385" w:rsidP="006B6F24">
      <w:pPr>
        <w:ind w:firstLine="709"/>
        <w:jc w:val="both"/>
        <w:rPr>
          <w:rFonts w:eastAsia="Calibri"/>
          <w:lang w:eastAsia="en-US"/>
        </w:rPr>
      </w:pPr>
      <w:r w:rsidRPr="008312E1">
        <w:rPr>
          <w:rFonts w:eastAsia="Calibri"/>
          <w:lang w:eastAsia="en-US"/>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F74385" w:rsidRPr="008312E1" w:rsidRDefault="00F74385" w:rsidP="006B6F24">
      <w:pPr>
        <w:ind w:firstLine="709"/>
        <w:jc w:val="both"/>
        <w:rPr>
          <w:rFonts w:eastAsia="Calibri"/>
          <w:lang w:eastAsia="en-US"/>
        </w:rPr>
      </w:pPr>
      <w:r w:rsidRPr="008312E1">
        <w:rPr>
          <w:rFonts w:eastAsia="Calibri"/>
          <w:lang w:eastAsia="en-US"/>
        </w:rPr>
        <w:t>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w:t>
      </w:r>
    </w:p>
    <w:p w:rsidR="00F74385" w:rsidRPr="008312E1" w:rsidRDefault="00F74385" w:rsidP="006B6F24">
      <w:pPr>
        <w:ind w:firstLine="709"/>
        <w:jc w:val="both"/>
        <w:rPr>
          <w:rFonts w:eastAsia="Calibri"/>
          <w:lang w:eastAsia="en-US"/>
        </w:rPr>
      </w:pPr>
      <w:r w:rsidRPr="008312E1">
        <w:rPr>
          <w:rFonts w:eastAsia="Calibri"/>
          <w:lang w:eastAsia="en-US"/>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F74385" w:rsidRPr="008312E1" w:rsidRDefault="00F74385" w:rsidP="006B6F24">
      <w:pPr>
        <w:ind w:firstLine="709"/>
        <w:jc w:val="both"/>
        <w:rPr>
          <w:rFonts w:eastAsia="Calibri"/>
          <w:lang w:eastAsia="en-US"/>
        </w:rPr>
      </w:pPr>
      <w:r w:rsidRPr="008312E1">
        <w:rPr>
          <w:rFonts w:eastAsia="Calibri"/>
          <w:lang w:eastAsia="en-US"/>
        </w:rPr>
        <w:t>Электронные документы представляются в следующих форматах:</w:t>
      </w:r>
    </w:p>
    <w:p w:rsidR="00F74385" w:rsidRPr="008312E1" w:rsidRDefault="00F74385" w:rsidP="006B6F24">
      <w:pPr>
        <w:ind w:firstLine="709"/>
        <w:jc w:val="both"/>
        <w:rPr>
          <w:rFonts w:eastAsia="Calibri"/>
          <w:lang w:eastAsia="en-US"/>
        </w:rPr>
      </w:pPr>
      <w:r w:rsidRPr="008312E1">
        <w:rPr>
          <w:rFonts w:eastAsia="Calibri"/>
          <w:lang w:eastAsia="en-US"/>
        </w:rPr>
        <w:t xml:space="preserve">а) </w:t>
      </w:r>
      <w:r w:rsidRPr="008312E1">
        <w:rPr>
          <w:rFonts w:eastAsia="Calibri"/>
          <w:lang w:val="en-US" w:eastAsia="en-US"/>
        </w:rPr>
        <w:t>xml</w:t>
      </w:r>
      <w:r w:rsidRPr="008312E1">
        <w:rPr>
          <w:rFonts w:eastAsia="Calibri"/>
          <w:lang w:eastAsia="en-US"/>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312E1">
        <w:rPr>
          <w:rFonts w:eastAsia="Calibri"/>
          <w:lang w:val="en-US" w:eastAsia="en-US"/>
        </w:rPr>
        <w:t>xml</w:t>
      </w:r>
      <w:r w:rsidRPr="008312E1">
        <w:rPr>
          <w:rFonts w:eastAsia="Calibri"/>
          <w:lang w:eastAsia="en-US"/>
        </w:rPr>
        <w:t>;</w:t>
      </w:r>
    </w:p>
    <w:p w:rsidR="00F74385" w:rsidRPr="008312E1" w:rsidRDefault="00F74385" w:rsidP="006B6F24">
      <w:pPr>
        <w:ind w:firstLine="709"/>
        <w:jc w:val="both"/>
        <w:rPr>
          <w:rFonts w:eastAsia="Calibri"/>
          <w:lang w:eastAsia="en-US"/>
        </w:rPr>
      </w:pPr>
      <w:r w:rsidRPr="008312E1">
        <w:rPr>
          <w:rFonts w:eastAsia="Calibri"/>
          <w:lang w:eastAsia="en-US"/>
        </w:rPr>
        <w:t xml:space="preserve">б) </w:t>
      </w:r>
      <w:r w:rsidRPr="008312E1">
        <w:rPr>
          <w:rFonts w:eastAsia="Calibri"/>
          <w:lang w:val="en-US" w:eastAsia="en-US"/>
        </w:rPr>
        <w:t>doc</w:t>
      </w:r>
      <w:r w:rsidRPr="008312E1">
        <w:rPr>
          <w:rFonts w:eastAsia="Calibri"/>
          <w:lang w:eastAsia="en-US"/>
        </w:rPr>
        <w:t xml:space="preserve">, </w:t>
      </w:r>
      <w:proofErr w:type="spellStart"/>
      <w:r w:rsidRPr="008312E1">
        <w:rPr>
          <w:rFonts w:eastAsia="Calibri"/>
          <w:lang w:val="en-US" w:eastAsia="en-US"/>
        </w:rPr>
        <w:t>docx</w:t>
      </w:r>
      <w:proofErr w:type="spellEnd"/>
      <w:r w:rsidRPr="008312E1">
        <w:rPr>
          <w:rFonts w:eastAsia="Calibri"/>
          <w:lang w:eastAsia="en-US"/>
        </w:rPr>
        <w:t xml:space="preserve">, </w:t>
      </w:r>
      <w:proofErr w:type="spellStart"/>
      <w:r w:rsidRPr="008312E1">
        <w:rPr>
          <w:rFonts w:eastAsia="Calibri"/>
          <w:lang w:val="en-US" w:eastAsia="en-US"/>
        </w:rPr>
        <w:t>odt</w:t>
      </w:r>
      <w:proofErr w:type="spellEnd"/>
      <w:r w:rsidRPr="008312E1">
        <w:rPr>
          <w:rFonts w:eastAsia="Calibri"/>
          <w:lang w:eastAsia="en-US"/>
        </w:rPr>
        <w:t xml:space="preserve"> - для документов с текстовым содержанием, не включающим формулы;</w:t>
      </w:r>
    </w:p>
    <w:p w:rsidR="00F74385" w:rsidRPr="008312E1" w:rsidRDefault="00F74385" w:rsidP="006B6F24">
      <w:pPr>
        <w:ind w:firstLine="709"/>
        <w:jc w:val="both"/>
        <w:rPr>
          <w:rFonts w:eastAsia="Calibri"/>
          <w:lang w:eastAsia="en-US"/>
        </w:rPr>
      </w:pPr>
      <w:r w:rsidRPr="008312E1">
        <w:rPr>
          <w:rFonts w:eastAsia="Calibri"/>
          <w:lang w:eastAsia="en-US"/>
        </w:rPr>
        <w:t xml:space="preserve">в) </w:t>
      </w:r>
      <w:proofErr w:type="spellStart"/>
      <w:r w:rsidRPr="008312E1">
        <w:rPr>
          <w:rFonts w:eastAsia="Calibri"/>
          <w:lang w:val="en-US" w:eastAsia="en-US"/>
        </w:rPr>
        <w:t>pdf</w:t>
      </w:r>
      <w:proofErr w:type="spellEnd"/>
      <w:r w:rsidRPr="008312E1">
        <w:rPr>
          <w:rFonts w:eastAsia="Calibri"/>
          <w:lang w:eastAsia="en-US"/>
        </w:rPr>
        <w:t xml:space="preserve">, </w:t>
      </w:r>
      <w:r w:rsidRPr="008312E1">
        <w:rPr>
          <w:rFonts w:eastAsia="Calibri"/>
          <w:lang w:val="en-US" w:eastAsia="en-US"/>
        </w:rPr>
        <w:t>jpg</w:t>
      </w:r>
      <w:r w:rsidRPr="008312E1">
        <w:rPr>
          <w:rFonts w:eastAsia="Calibri"/>
          <w:lang w:eastAsia="en-US"/>
        </w:rPr>
        <w:t xml:space="preserve">, </w:t>
      </w:r>
      <w:r w:rsidRPr="008312E1">
        <w:rPr>
          <w:rFonts w:eastAsia="Calibri"/>
          <w:lang w:val="en-US" w:eastAsia="en-US"/>
        </w:rPr>
        <w:t>jpeg</w:t>
      </w:r>
      <w:r w:rsidRPr="008312E1">
        <w:rPr>
          <w:rFonts w:eastAsia="Calibri"/>
          <w:lang w:eastAsia="en-US"/>
        </w:rPr>
        <w:t xml:space="preserve">, </w:t>
      </w:r>
      <w:proofErr w:type="spellStart"/>
      <w:r w:rsidRPr="008312E1">
        <w:rPr>
          <w:rFonts w:eastAsia="Calibri"/>
          <w:lang w:val="en-US" w:eastAsia="en-US"/>
        </w:rPr>
        <w:t>png</w:t>
      </w:r>
      <w:proofErr w:type="spellEnd"/>
      <w:r w:rsidRPr="008312E1">
        <w:rPr>
          <w:rFonts w:eastAsia="Calibri"/>
          <w:lang w:eastAsia="en-US"/>
        </w:rPr>
        <w:t xml:space="preserve">, </w:t>
      </w:r>
      <w:r w:rsidRPr="008312E1">
        <w:rPr>
          <w:rFonts w:eastAsia="Calibri"/>
          <w:lang w:val="en-US" w:eastAsia="en-US"/>
        </w:rPr>
        <w:t>bmp</w:t>
      </w:r>
      <w:r w:rsidRPr="008312E1">
        <w:rPr>
          <w:rFonts w:eastAsia="Calibri"/>
          <w:lang w:eastAsia="en-US"/>
        </w:rPr>
        <w:t xml:space="preserve">, </w:t>
      </w:r>
      <w:r w:rsidRPr="008312E1">
        <w:rPr>
          <w:rFonts w:eastAsia="Calibri"/>
          <w:lang w:val="en-US" w:eastAsia="en-US"/>
        </w:rPr>
        <w:t>tiff</w:t>
      </w:r>
      <w:r w:rsidRPr="008312E1">
        <w:rPr>
          <w:rFonts w:eastAsia="Calibri"/>
          <w:lang w:eastAsia="en-US"/>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4385" w:rsidRPr="008312E1" w:rsidRDefault="00F74385" w:rsidP="006B6F24">
      <w:pPr>
        <w:ind w:firstLine="709"/>
        <w:jc w:val="both"/>
        <w:rPr>
          <w:rFonts w:eastAsia="Calibri"/>
          <w:lang w:eastAsia="en-US"/>
        </w:rPr>
      </w:pPr>
      <w:r w:rsidRPr="008312E1">
        <w:rPr>
          <w:rFonts w:eastAsia="Calibri"/>
          <w:lang w:eastAsia="en-US"/>
        </w:rPr>
        <w:t xml:space="preserve">г) </w:t>
      </w:r>
      <w:r w:rsidRPr="008312E1">
        <w:rPr>
          <w:rFonts w:eastAsia="Calibri"/>
          <w:lang w:val="en-US" w:eastAsia="en-US"/>
        </w:rPr>
        <w:t>zip</w:t>
      </w:r>
      <w:r w:rsidRPr="008312E1">
        <w:rPr>
          <w:rFonts w:eastAsia="Calibri"/>
          <w:lang w:eastAsia="en-US"/>
        </w:rPr>
        <w:t xml:space="preserve">, </w:t>
      </w:r>
      <w:proofErr w:type="spellStart"/>
      <w:r w:rsidRPr="008312E1">
        <w:rPr>
          <w:rFonts w:eastAsia="Calibri"/>
          <w:lang w:val="en-US" w:eastAsia="en-US"/>
        </w:rPr>
        <w:t>rar</w:t>
      </w:r>
      <w:proofErr w:type="spellEnd"/>
      <w:r w:rsidRPr="008312E1">
        <w:rPr>
          <w:rFonts w:eastAsia="Calibri"/>
          <w:lang w:eastAsia="en-US"/>
        </w:rPr>
        <w:t xml:space="preserve"> для сжатых документов в один файл;</w:t>
      </w:r>
    </w:p>
    <w:p w:rsidR="00F74385" w:rsidRPr="008312E1" w:rsidRDefault="00F74385" w:rsidP="006B6F24">
      <w:pPr>
        <w:ind w:firstLine="709"/>
        <w:jc w:val="both"/>
        <w:rPr>
          <w:rFonts w:eastAsia="Calibri"/>
          <w:lang w:eastAsia="en-US"/>
        </w:rPr>
      </w:pPr>
      <w:r w:rsidRPr="008312E1">
        <w:rPr>
          <w:rFonts w:eastAsia="Calibri"/>
          <w:lang w:eastAsia="en-US"/>
        </w:rPr>
        <w:t xml:space="preserve">д) </w:t>
      </w:r>
      <w:r w:rsidRPr="008312E1">
        <w:rPr>
          <w:rFonts w:eastAsia="Calibri"/>
          <w:lang w:val="en-US" w:eastAsia="en-US"/>
        </w:rPr>
        <w:t>sig</w:t>
      </w:r>
      <w:r w:rsidRPr="008312E1">
        <w:rPr>
          <w:rFonts w:eastAsia="Calibri"/>
          <w:lang w:eastAsia="en-US"/>
        </w:rPr>
        <w:t xml:space="preserve"> для открепленной усиленной квалифицированной электронной подписи.</w:t>
      </w:r>
    </w:p>
    <w:p w:rsidR="00F74385" w:rsidRPr="008312E1" w:rsidRDefault="00F74385" w:rsidP="006B6F24">
      <w:pPr>
        <w:ind w:firstLine="709"/>
        <w:jc w:val="both"/>
        <w:rPr>
          <w:rFonts w:eastAsia="Calibri"/>
          <w:lang w:eastAsia="en-US"/>
        </w:rPr>
      </w:pPr>
      <w:r w:rsidRPr="008312E1">
        <w:rPr>
          <w:rFonts w:eastAsia="Calibri"/>
          <w:lang w:eastAsia="en-US"/>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8312E1">
        <w:rPr>
          <w:rFonts w:eastAsia="Calibri"/>
          <w:lang w:val="en-US" w:eastAsia="en-US"/>
        </w:rPr>
        <w:t>dpi</w:t>
      </w:r>
      <w:r w:rsidRPr="008312E1">
        <w:rPr>
          <w:rFonts w:eastAsia="Calibri"/>
          <w:lang w:eastAsia="en-US"/>
        </w:rPr>
        <w:t xml:space="preserve"> (масштаб 1:1) с использованием следующих режимов:</w:t>
      </w:r>
    </w:p>
    <w:p w:rsidR="00F74385" w:rsidRPr="008312E1" w:rsidRDefault="00F74385" w:rsidP="006B6F24">
      <w:pPr>
        <w:ind w:firstLine="709"/>
        <w:jc w:val="both"/>
        <w:rPr>
          <w:rFonts w:eastAsia="Calibri"/>
          <w:lang w:eastAsia="en-US"/>
        </w:rPr>
      </w:pPr>
      <w:r w:rsidRPr="008312E1">
        <w:rPr>
          <w:rFonts w:eastAsia="Calibri"/>
          <w:lang w:eastAsia="en-US"/>
        </w:rPr>
        <w:t>а) «черно-белый» (при отсутствии в документе графических изображений и (или) цветного текста);</w:t>
      </w:r>
    </w:p>
    <w:p w:rsidR="00F74385" w:rsidRPr="008312E1" w:rsidRDefault="00F74385" w:rsidP="006B6F24">
      <w:pPr>
        <w:ind w:firstLine="709"/>
        <w:jc w:val="both"/>
        <w:rPr>
          <w:rFonts w:eastAsia="Calibri"/>
          <w:lang w:eastAsia="en-US"/>
        </w:rPr>
      </w:pPr>
      <w:r w:rsidRPr="008312E1">
        <w:rPr>
          <w:rFonts w:eastAsia="Calibri"/>
          <w:lang w:eastAsia="en-US"/>
        </w:rPr>
        <w:t>б) «оттенки серого» (при наличии в документе графических изображений, отличных от цветного графического изображения);</w:t>
      </w:r>
    </w:p>
    <w:p w:rsidR="00F74385" w:rsidRPr="008312E1" w:rsidRDefault="00F74385" w:rsidP="006B6F24">
      <w:pPr>
        <w:ind w:firstLine="709"/>
        <w:jc w:val="both"/>
        <w:rPr>
          <w:rFonts w:eastAsia="Calibri"/>
          <w:lang w:eastAsia="en-US"/>
        </w:rPr>
      </w:pPr>
      <w:r w:rsidRPr="008312E1">
        <w:rPr>
          <w:rFonts w:eastAsia="Calibri"/>
          <w:lang w:eastAsia="en-US"/>
        </w:rPr>
        <w:t>в) «цветной» или «режим полной цветопередачи» (при наличии в документе цветных графических изображений либо цветного текста);</w:t>
      </w:r>
    </w:p>
    <w:p w:rsidR="00F74385" w:rsidRPr="008312E1" w:rsidRDefault="00F74385" w:rsidP="006B6F24">
      <w:pPr>
        <w:ind w:firstLine="709"/>
        <w:jc w:val="both"/>
        <w:rPr>
          <w:rFonts w:eastAsia="Calibri"/>
          <w:lang w:eastAsia="en-US"/>
        </w:rPr>
      </w:pPr>
      <w:r w:rsidRPr="008312E1">
        <w:rPr>
          <w:rFonts w:eastAsia="Calibri"/>
          <w:lang w:eastAsia="en-US"/>
        </w:rPr>
        <w:t>г) сохранением всех аутентичных признаков подлинности, а именно: графической подписи лица, печати, углового штампа бланка;</w:t>
      </w:r>
    </w:p>
    <w:p w:rsidR="00F74385" w:rsidRPr="008312E1" w:rsidRDefault="00F74385" w:rsidP="006B6F24">
      <w:pPr>
        <w:ind w:firstLine="709"/>
        <w:jc w:val="both"/>
        <w:rPr>
          <w:rFonts w:eastAsia="Calibri"/>
          <w:lang w:eastAsia="en-US"/>
        </w:rPr>
      </w:pPr>
      <w:r w:rsidRPr="008312E1">
        <w:rPr>
          <w:rFonts w:eastAsia="Calibri"/>
          <w:lang w:eastAsia="en-US"/>
        </w:rPr>
        <w:t>количество файлов должно соответствовать количеству документов, каждый из которых содержит текстовую и (или) графическую информацию.</w:t>
      </w:r>
    </w:p>
    <w:p w:rsidR="00F74385" w:rsidRPr="008312E1" w:rsidRDefault="00F74385" w:rsidP="006B6F24">
      <w:pPr>
        <w:ind w:firstLine="709"/>
        <w:jc w:val="both"/>
        <w:rPr>
          <w:rFonts w:eastAsia="Calibri"/>
          <w:lang w:eastAsia="en-US"/>
        </w:rPr>
      </w:pPr>
      <w:r w:rsidRPr="008312E1">
        <w:rPr>
          <w:rFonts w:eastAsia="Calibri"/>
          <w:lang w:eastAsia="en-US"/>
        </w:rPr>
        <w:t>18.8. Электронные документы должны обеспечивать:</w:t>
      </w:r>
    </w:p>
    <w:p w:rsidR="00F74385" w:rsidRPr="008312E1" w:rsidRDefault="00F74385" w:rsidP="006B6F24">
      <w:pPr>
        <w:ind w:firstLine="709"/>
        <w:jc w:val="both"/>
        <w:rPr>
          <w:rFonts w:eastAsia="Calibri"/>
          <w:lang w:eastAsia="en-US"/>
        </w:rPr>
      </w:pPr>
      <w:r w:rsidRPr="008312E1">
        <w:rPr>
          <w:rFonts w:eastAsia="Calibri"/>
          <w:lang w:eastAsia="en-US"/>
        </w:rPr>
        <w:t>а) возможность идентифицировать документ и количество листов в документе;</w:t>
      </w:r>
    </w:p>
    <w:p w:rsidR="00F74385" w:rsidRPr="008312E1" w:rsidRDefault="00F74385" w:rsidP="006B6F24">
      <w:pPr>
        <w:ind w:firstLine="709"/>
        <w:jc w:val="both"/>
        <w:rPr>
          <w:rFonts w:eastAsia="Calibri"/>
          <w:lang w:eastAsia="en-US"/>
        </w:rPr>
      </w:pPr>
      <w:r w:rsidRPr="008312E1">
        <w:rPr>
          <w:rFonts w:eastAsia="Calibri"/>
          <w:lang w:eastAsia="en-US"/>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4385" w:rsidRPr="008312E1" w:rsidRDefault="00F74385" w:rsidP="006B6F24">
      <w:pPr>
        <w:ind w:firstLine="709"/>
        <w:jc w:val="both"/>
        <w:rPr>
          <w:rFonts w:eastAsia="Calibri"/>
          <w:lang w:eastAsia="en-US"/>
        </w:rPr>
      </w:pPr>
      <w:r w:rsidRPr="008312E1">
        <w:rPr>
          <w:rFonts w:eastAsia="Calibri"/>
          <w:lang w:eastAsia="en-US"/>
        </w:rPr>
        <w:t>в) содержать оглавление, соответствующее их смыслу и содержанию;</w:t>
      </w:r>
    </w:p>
    <w:p w:rsidR="00F74385" w:rsidRPr="008312E1" w:rsidRDefault="00F74385" w:rsidP="006B6F24">
      <w:pPr>
        <w:ind w:firstLine="709"/>
        <w:jc w:val="both"/>
        <w:rPr>
          <w:rFonts w:eastAsia="Calibri"/>
          <w:lang w:eastAsia="en-US"/>
        </w:rPr>
      </w:pPr>
      <w:r w:rsidRPr="008312E1">
        <w:rPr>
          <w:rFonts w:eastAsia="Calibri"/>
          <w:lang w:eastAsia="en-US"/>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74385" w:rsidRPr="008312E1" w:rsidRDefault="00F74385" w:rsidP="006B6F24">
      <w:pPr>
        <w:ind w:firstLine="709"/>
        <w:jc w:val="both"/>
        <w:rPr>
          <w:rFonts w:eastAsia="Calibri"/>
          <w:lang w:eastAsia="en-US"/>
        </w:rPr>
      </w:pPr>
      <w:r w:rsidRPr="008312E1">
        <w:rPr>
          <w:rFonts w:eastAsia="Calibri"/>
          <w:lang w:eastAsia="en-US"/>
        </w:rPr>
        <w:lastRenderedPageBreak/>
        <w:t xml:space="preserve">18.9. Документы, подлежащие представлению в форматах </w:t>
      </w:r>
      <w:proofErr w:type="spellStart"/>
      <w:r w:rsidRPr="008312E1">
        <w:rPr>
          <w:rFonts w:eastAsia="Calibri"/>
          <w:lang w:val="en-US" w:eastAsia="en-US"/>
        </w:rPr>
        <w:t>xls</w:t>
      </w:r>
      <w:proofErr w:type="spellEnd"/>
      <w:r w:rsidRPr="008312E1">
        <w:rPr>
          <w:rFonts w:eastAsia="Calibri"/>
          <w:lang w:eastAsia="en-US"/>
        </w:rPr>
        <w:t xml:space="preserve">, </w:t>
      </w:r>
      <w:proofErr w:type="spellStart"/>
      <w:r w:rsidRPr="008312E1">
        <w:rPr>
          <w:rFonts w:eastAsia="Calibri"/>
          <w:spacing w:val="5"/>
          <w:lang w:val="en-US" w:eastAsia="en-US"/>
        </w:rPr>
        <w:t>xlIsx</w:t>
      </w:r>
      <w:proofErr w:type="spellEnd"/>
      <w:r w:rsidRPr="008312E1">
        <w:rPr>
          <w:rFonts w:eastAsia="Calibri"/>
          <w:spacing w:val="5"/>
          <w:lang w:eastAsia="en-US"/>
        </w:rPr>
        <w:t xml:space="preserve"> </w:t>
      </w:r>
      <w:r w:rsidRPr="008312E1">
        <w:rPr>
          <w:rFonts w:eastAsia="Calibri"/>
          <w:lang w:eastAsia="en-US"/>
        </w:rPr>
        <w:t xml:space="preserve">или </w:t>
      </w:r>
      <w:proofErr w:type="spellStart"/>
      <w:r w:rsidRPr="008312E1">
        <w:rPr>
          <w:rFonts w:eastAsia="Calibri"/>
          <w:lang w:val="en-US" w:eastAsia="en-US"/>
        </w:rPr>
        <w:t>ods</w:t>
      </w:r>
      <w:proofErr w:type="spellEnd"/>
      <w:r w:rsidRPr="008312E1">
        <w:rPr>
          <w:rFonts w:eastAsia="Calibri"/>
          <w:lang w:eastAsia="en-US"/>
        </w:rPr>
        <w:t>, формируются в виде отдельного электронного документа.</w:t>
      </w:r>
    </w:p>
    <w:p w:rsidR="00F74385" w:rsidRPr="008312E1" w:rsidRDefault="00F74385" w:rsidP="006B6F24">
      <w:pPr>
        <w:ind w:firstLine="709"/>
        <w:jc w:val="both"/>
        <w:rPr>
          <w:rFonts w:eastAsia="Calibri"/>
          <w:lang w:eastAsia="en-US"/>
        </w:rPr>
      </w:pPr>
      <w:r w:rsidRPr="008312E1">
        <w:rPr>
          <w:rFonts w:eastAsia="Calibri"/>
          <w:lang w:eastAsia="en-US"/>
        </w:rPr>
        <w:t xml:space="preserve">18.10. Информационными системами, используемыми для предоставления Муниципальной услуги, являются: </w:t>
      </w:r>
    </w:p>
    <w:p w:rsidR="00F74385" w:rsidRPr="008312E1" w:rsidRDefault="00F74385" w:rsidP="006B6F24">
      <w:pPr>
        <w:ind w:firstLine="709"/>
        <w:jc w:val="both"/>
        <w:rPr>
          <w:rFonts w:eastAsia="Calibri"/>
          <w:lang w:eastAsia="en-US"/>
        </w:rPr>
      </w:pPr>
      <w:r w:rsidRPr="008312E1">
        <w:rPr>
          <w:rFonts w:eastAsia="Calibri"/>
          <w:lang w:eastAsia="en-US"/>
        </w:rPr>
        <w:t>а) информационная система Воронежской области «Портал Воронежской области в сети Интернет»;</w:t>
      </w:r>
    </w:p>
    <w:p w:rsidR="00F74385" w:rsidRPr="008312E1" w:rsidRDefault="00F74385" w:rsidP="006B6F24">
      <w:pPr>
        <w:ind w:firstLine="709"/>
        <w:jc w:val="both"/>
        <w:rPr>
          <w:rFonts w:eastAsia="Calibri"/>
          <w:lang w:eastAsia="en-US"/>
        </w:rPr>
      </w:pPr>
      <w:r w:rsidRPr="008312E1">
        <w:rPr>
          <w:rFonts w:eastAsia="Calibri"/>
          <w:lang w:eastAsia="en-US"/>
        </w:rPr>
        <w:t>б) федеральная государственная информационная система «Единый портал государственных и муниципальных услуг (функций)»;</w:t>
      </w:r>
    </w:p>
    <w:p w:rsidR="00F74385" w:rsidRPr="008312E1" w:rsidRDefault="00F74385" w:rsidP="006B6F24">
      <w:pPr>
        <w:ind w:firstLine="709"/>
        <w:jc w:val="both"/>
        <w:rPr>
          <w:rFonts w:eastAsia="Calibri"/>
          <w:lang w:eastAsia="en-US"/>
        </w:rPr>
      </w:pPr>
      <w:r w:rsidRPr="008312E1">
        <w:rPr>
          <w:rFonts w:eastAsia="Calibri"/>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F74385" w:rsidRPr="008312E1" w:rsidRDefault="00F74385" w:rsidP="006B6F24">
      <w:pPr>
        <w:ind w:firstLine="709"/>
        <w:jc w:val="both"/>
        <w:rPr>
          <w:rFonts w:eastAsia="Calibri"/>
          <w:lang w:eastAsia="en-US"/>
        </w:rPr>
      </w:pPr>
      <w:r w:rsidRPr="008312E1">
        <w:rPr>
          <w:rFonts w:eastAsia="Calibri"/>
          <w:lang w:eastAsia="en-US"/>
        </w:rPr>
        <w:t xml:space="preserve">18.11.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 </w:t>
      </w:r>
    </w:p>
    <w:p w:rsidR="00F74385" w:rsidRPr="008312E1" w:rsidRDefault="00F74385" w:rsidP="006B6F24">
      <w:pPr>
        <w:ind w:firstLine="709"/>
        <w:jc w:val="both"/>
        <w:rPr>
          <w:rFonts w:eastAsia="Calibri"/>
          <w:lang w:eastAsia="en-US"/>
        </w:rPr>
      </w:pPr>
      <w:r w:rsidRPr="008312E1">
        <w:rPr>
          <w:rFonts w:eastAsia="Calibri"/>
          <w:lang w:eastAsia="en-US"/>
        </w:rPr>
        <w:t>18.12. Многофункциональный центр осуществляет:</w:t>
      </w:r>
    </w:p>
    <w:p w:rsidR="00F74385" w:rsidRPr="008312E1" w:rsidRDefault="00F74385" w:rsidP="006B6F24">
      <w:pPr>
        <w:jc w:val="both"/>
        <w:rPr>
          <w:rFonts w:eastAsia="Calibri"/>
          <w:lang w:eastAsia="en-US"/>
        </w:rPr>
      </w:pPr>
      <w:r w:rsidRPr="008312E1">
        <w:rPr>
          <w:rFonts w:eastAsia="Calibri"/>
          <w:lang w:eastAsia="en-US"/>
        </w:rPr>
        <w:t>-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F74385" w:rsidRPr="008312E1" w:rsidRDefault="00F74385" w:rsidP="006B6F24">
      <w:pPr>
        <w:jc w:val="both"/>
        <w:rPr>
          <w:rFonts w:eastAsia="Calibri"/>
          <w:lang w:eastAsia="en-US"/>
        </w:rPr>
      </w:pPr>
      <w:r w:rsidRPr="008312E1">
        <w:rPr>
          <w:rFonts w:eastAsia="Calibri"/>
          <w:lang w:eastAsia="en-US"/>
        </w:rPr>
        <w:t>- выдачу Заявителю результата предоставления Муниципальной услуги, на бумажном носителе.</w:t>
      </w:r>
    </w:p>
    <w:p w:rsidR="00F74385" w:rsidRPr="008312E1" w:rsidRDefault="00F74385" w:rsidP="006B6F24">
      <w:pPr>
        <w:ind w:firstLine="709"/>
        <w:jc w:val="both"/>
        <w:rPr>
          <w:rFonts w:eastAsia="Calibri"/>
          <w:lang w:eastAsia="en-US"/>
        </w:rPr>
      </w:pPr>
      <w:r w:rsidRPr="008312E1">
        <w:rPr>
          <w:rFonts w:eastAsia="Calibri"/>
          <w:lang w:eastAsia="en-US"/>
        </w:rPr>
        <w:t xml:space="preserve">18.13. В соответствии с частью 1.1. статьи 16 Федерального закона №210-ФЗ для реализации своих функций многофункциональные центры вправе привлекать иные организации. </w:t>
      </w:r>
    </w:p>
    <w:p w:rsidR="00F74385" w:rsidRPr="008312E1" w:rsidRDefault="00F74385" w:rsidP="006B6F24">
      <w:pPr>
        <w:ind w:firstLine="709"/>
        <w:jc w:val="both"/>
        <w:rPr>
          <w:rFonts w:eastAsia="Calibri"/>
          <w:lang w:eastAsia="en-US"/>
        </w:rPr>
      </w:pPr>
      <w:r w:rsidRPr="008312E1">
        <w:rPr>
          <w:rFonts w:eastAsia="Calibri"/>
          <w:lang w:eastAsia="en-US"/>
        </w:rPr>
        <w:t>18.14. При личном обращении работник многофункционального центра</w:t>
      </w:r>
      <w:r w:rsidRPr="008312E1" w:rsidDel="006864D0">
        <w:rPr>
          <w:rFonts w:eastAsia="Calibri"/>
          <w:lang w:eastAsia="en-US"/>
        </w:rPr>
        <w:t xml:space="preserve"> </w:t>
      </w:r>
      <w:r w:rsidRPr="008312E1">
        <w:rPr>
          <w:rFonts w:eastAsia="Calibri"/>
          <w:lang w:eastAsia="en-US"/>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F74385" w:rsidRPr="008312E1" w:rsidRDefault="00F74385" w:rsidP="006B6F24">
      <w:pPr>
        <w:ind w:firstLine="709"/>
        <w:jc w:val="both"/>
        <w:rPr>
          <w:rFonts w:eastAsia="Calibri"/>
          <w:lang w:eastAsia="en-US"/>
        </w:rPr>
      </w:pPr>
      <w:r w:rsidRPr="008312E1">
        <w:rPr>
          <w:rFonts w:eastAsia="Calibri"/>
          <w:lang w:eastAsia="en-US"/>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F74385" w:rsidRPr="008312E1" w:rsidRDefault="00F74385" w:rsidP="006B6F24">
      <w:pPr>
        <w:ind w:firstLine="709"/>
        <w:jc w:val="both"/>
        <w:rPr>
          <w:rFonts w:eastAsia="Calibri"/>
          <w:lang w:eastAsia="en-US"/>
        </w:rPr>
      </w:pPr>
      <w:r w:rsidRPr="008312E1">
        <w:rPr>
          <w:rFonts w:eastAsia="Calibri"/>
          <w:lang w:eastAsia="en-US"/>
        </w:rPr>
        <w:t xml:space="preserve">18.16. </w:t>
      </w:r>
      <w:proofErr w:type="gramStart"/>
      <w:r w:rsidRPr="008312E1">
        <w:rPr>
          <w:rFonts w:eastAsia="Calibri"/>
          <w:lang w:eastAsia="en-US"/>
        </w:rPr>
        <w:t>При выдаче результатов оказания услуги через многофункциональный центр, Администрация передает разрешение (отказ в выдаче)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населенными пунктами, а также посадки (взлета) на расположенные в границах населенных пунктов площадки, сведения</w:t>
      </w:r>
      <w:proofErr w:type="gramEnd"/>
      <w:r w:rsidRPr="008312E1">
        <w:rPr>
          <w:rFonts w:eastAsia="Calibri"/>
          <w:lang w:eastAsia="en-US"/>
        </w:rPr>
        <w:t xml:space="preserve"> </w:t>
      </w:r>
      <w:proofErr w:type="gramStart"/>
      <w:r w:rsidRPr="008312E1">
        <w:rPr>
          <w:rFonts w:eastAsia="Calibri"/>
          <w:lang w:eastAsia="en-US"/>
        </w:rPr>
        <w:t>о которых не опубликованы в документах аэронавигационной информации в многофункциональный центр</w:t>
      </w:r>
      <w:r w:rsidRPr="008312E1" w:rsidDel="006864D0">
        <w:rPr>
          <w:rFonts w:eastAsia="Calibri"/>
          <w:lang w:eastAsia="en-US"/>
        </w:rPr>
        <w:t xml:space="preserve"> </w:t>
      </w:r>
      <w:r w:rsidRPr="008312E1">
        <w:rPr>
          <w:rFonts w:eastAsia="Calibri"/>
          <w:lang w:eastAsia="en-US"/>
        </w:rPr>
        <w:t>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27.09.2011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w:t>
      </w:r>
      <w:proofErr w:type="gramEnd"/>
      <w:r w:rsidRPr="008312E1">
        <w:rPr>
          <w:rFonts w:eastAsia="Calibri"/>
          <w:lang w:eastAsia="en-US"/>
        </w:rPr>
        <w:t xml:space="preserve"> власти субъектов Российской Федерации, органами местного самоуправления». </w:t>
      </w:r>
    </w:p>
    <w:p w:rsidR="00F74385" w:rsidRPr="008312E1" w:rsidRDefault="00F74385" w:rsidP="006B6F24">
      <w:pPr>
        <w:ind w:firstLine="709"/>
        <w:jc w:val="both"/>
        <w:rPr>
          <w:rFonts w:eastAsia="Calibri"/>
          <w:lang w:eastAsia="en-US"/>
        </w:rPr>
      </w:pPr>
      <w:r w:rsidRPr="008312E1">
        <w:rPr>
          <w:rFonts w:eastAsia="Calibri"/>
          <w:lang w:eastAsia="en-US"/>
        </w:rPr>
        <w:t xml:space="preserve">18.17. </w:t>
      </w:r>
      <w:proofErr w:type="gramStart"/>
      <w:r w:rsidRPr="008312E1">
        <w:rPr>
          <w:rFonts w:eastAsia="Calibri"/>
          <w:lang w:eastAsia="en-US"/>
        </w:rPr>
        <w:t>Порядок и сроки передачи Администрацией таких документов в многофункциональный центр</w:t>
      </w:r>
      <w:r w:rsidRPr="008312E1" w:rsidDel="006864D0">
        <w:rPr>
          <w:rFonts w:eastAsia="Calibri"/>
          <w:lang w:eastAsia="en-US"/>
        </w:rPr>
        <w:t xml:space="preserve"> </w:t>
      </w:r>
      <w:r w:rsidRPr="008312E1">
        <w:rPr>
          <w:rFonts w:eastAsia="Calibri"/>
          <w:lang w:eastAsia="en-US"/>
        </w:rPr>
        <w:t xml:space="preserve">определяются соглашением о взаимодействии, заключенным ими в порядке, установленном постановлением Правительства Российской Федерации от 27.09.2011  №797 «О взаимодействии между многофункциональными центрами предоставления государственных и муниципальных услуг и федеральными </w:t>
      </w:r>
      <w:r w:rsidRPr="008312E1">
        <w:rPr>
          <w:rFonts w:eastAsia="Calibri"/>
          <w:lang w:eastAsia="en-US"/>
        </w:rPr>
        <w:lastRenderedPageBreak/>
        <w:t>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F74385" w:rsidRPr="008312E1" w:rsidRDefault="00F74385" w:rsidP="006B6F24">
      <w:pPr>
        <w:ind w:firstLine="709"/>
        <w:jc w:val="both"/>
        <w:rPr>
          <w:rFonts w:eastAsia="Calibri"/>
          <w:lang w:eastAsia="en-US"/>
        </w:rPr>
      </w:pPr>
      <w:r w:rsidRPr="008312E1">
        <w:rPr>
          <w:rFonts w:eastAsia="Calibri"/>
          <w:lang w:eastAsia="en-US"/>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74385" w:rsidRPr="008312E1" w:rsidRDefault="00F74385" w:rsidP="006B6F24">
      <w:pPr>
        <w:ind w:firstLine="709"/>
        <w:jc w:val="both"/>
        <w:rPr>
          <w:rFonts w:eastAsia="Calibri"/>
          <w:lang w:eastAsia="en-US"/>
        </w:rPr>
      </w:pPr>
      <w:r w:rsidRPr="008312E1">
        <w:rPr>
          <w:rFonts w:eastAsia="Calibri"/>
          <w:lang w:eastAsia="en-US"/>
        </w:rPr>
        <w:t>18.19. Работник многофункционального центра</w:t>
      </w:r>
      <w:r w:rsidRPr="008312E1" w:rsidDel="006864D0">
        <w:rPr>
          <w:rFonts w:eastAsia="Calibri"/>
          <w:lang w:eastAsia="en-US"/>
        </w:rPr>
        <w:t xml:space="preserve"> </w:t>
      </w:r>
      <w:r w:rsidRPr="008312E1">
        <w:rPr>
          <w:rFonts w:eastAsia="Calibri"/>
          <w:lang w:eastAsia="en-US"/>
        </w:rPr>
        <w:t>осуществляет следующие действия:</w:t>
      </w:r>
    </w:p>
    <w:p w:rsidR="00F74385" w:rsidRPr="008312E1" w:rsidRDefault="00F74385" w:rsidP="006B6F24">
      <w:pPr>
        <w:jc w:val="both"/>
        <w:rPr>
          <w:rFonts w:eastAsia="Calibri"/>
          <w:lang w:eastAsia="en-US"/>
        </w:rPr>
      </w:pPr>
      <w:r w:rsidRPr="008312E1">
        <w:rPr>
          <w:rFonts w:eastAsia="Calibri"/>
          <w:lang w:eastAsia="en-US"/>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F74385" w:rsidRPr="008312E1" w:rsidRDefault="00F74385" w:rsidP="006B6F24">
      <w:pPr>
        <w:jc w:val="both"/>
        <w:rPr>
          <w:rFonts w:eastAsia="Calibri"/>
          <w:lang w:eastAsia="en-US"/>
        </w:rPr>
      </w:pPr>
      <w:r w:rsidRPr="008312E1">
        <w:rPr>
          <w:rFonts w:eastAsia="Calibri"/>
          <w:lang w:eastAsia="en-US"/>
        </w:rPr>
        <w:t>- проверяет полномочия представителя Заявителя (в случае обращения представителя заявителя);</w:t>
      </w:r>
    </w:p>
    <w:p w:rsidR="00F74385" w:rsidRPr="008312E1" w:rsidRDefault="00F74385" w:rsidP="006B6F24">
      <w:pPr>
        <w:jc w:val="both"/>
        <w:rPr>
          <w:rFonts w:eastAsia="Calibri"/>
          <w:lang w:eastAsia="en-US"/>
        </w:rPr>
      </w:pPr>
      <w:r w:rsidRPr="008312E1">
        <w:rPr>
          <w:rFonts w:eastAsia="Calibri"/>
          <w:lang w:eastAsia="en-US"/>
        </w:rPr>
        <w:t>- определяет статус исполнения заявления о предоставлении Муниципальной услуги в АИС «МФЦ»;</w:t>
      </w:r>
    </w:p>
    <w:p w:rsidR="00F74385" w:rsidRPr="008312E1" w:rsidRDefault="00F74385" w:rsidP="006B6F24">
      <w:pPr>
        <w:jc w:val="both"/>
        <w:rPr>
          <w:rFonts w:eastAsia="Calibri"/>
          <w:lang w:eastAsia="en-US"/>
        </w:rPr>
      </w:pPr>
      <w:r w:rsidRPr="008312E1">
        <w:rPr>
          <w:rFonts w:eastAsia="Calibri"/>
          <w:lang w:eastAsia="en-US"/>
        </w:rPr>
        <w:t xml:space="preserve">- выдает результат предоставления Муниципальной услуги на бумажном носителе Заявителю. </w:t>
      </w:r>
    </w:p>
    <w:p w:rsidR="00F74385" w:rsidRPr="008312E1" w:rsidRDefault="00F74385" w:rsidP="006B6F24">
      <w:pPr>
        <w:widowControl w:val="0"/>
        <w:tabs>
          <w:tab w:val="left" w:pos="3825"/>
        </w:tabs>
        <w:autoSpaceDE w:val="0"/>
        <w:autoSpaceDN w:val="0"/>
        <w:ind w:firstLine="709"/>
        <w:jc w:val="both"/>
      </w:pPr>
    </w:p>
    <w:p w:rsidR="00F74385" w:rsidRPr="008312E1" w:rsidRDefault="00F74385" w:rsidP="006B6F24">
      <w:pPr>
        <w:widowControl w:val="0"/>
        <w:autoSpaceDE w:val="0"/>
        <w:autoSpaceDN w:val="0"/>
        <w:ind w:firstLine="709"/>
        <w:jc w:val="both"/>
        <w:rPr>
          <w:b/>
        </w:rPr>
      </w:pPr>
      <w:r w:rsidRPr="008312E1">
        <w:rPr>
          <w:b/>
          <w:lang w:val="en-US"/>
        </w:rPr>
        <w:t>III</w:t>
      </w:r>
      <w:r w:rsidRPr="008312E1">
        <w:rPr>
          <w:b/>
        </w:rPr>
        <w:t>. Состав, последовательность и сроки выполнения административных процедур, требования к порядку их выполнения</w:t>
      </w:r>
    </w:p>
    <w:p w:rsidR="00F74385" w:rsidRPr="008312E1" w:rsidRDefault="00F74385" w:rsidP="006B6F24">
      <w:pPr>
        <w:widowControl w:val="0"/>
        <w:autoSpaceDE w:val="0"/>
        <w:autoSpaceDN w:val="0"/>
        <w:ind w:firstLine="709"/>
        <w:jc w:val="both"/>
      </w:pPr>
    </w:p>
    <w:p w:rsidR="00F74385" w:rsidRPr="008312E1" w:rsidRDefault="00F74385" w:rsidP="006B6F24">
      <w:pPr>
        <w:ind w:firstLine="709"/>
        <w:jc w:val="both"/>
        <w:rPr>
          <w:rFonts w:eastAsia="Calibri"/>
          <w:bCs/>
          <w:lang w:eastAsia="en-US"/>
        </w:rPr>
      </w:pPr>
      <w:r w:rsidRPr="008312E1">
        <w:rPr>
          <w:rFonts w:eastAsia="Calibri"/>
          <w:bCs/>
          <w:lang w:eastAsia="en-US"/>
        </w:rPr>
        <w:t>19. Состав, последовательность и сроки выполнения административных процедур (действий) при предоставлении Муниципальной услуги</w:t>
      </w:r>
    </w:p>
    <w:p w:rsidR="00F74385" w:rsidRPr="008312E1" w:rsidRDefault="00F74385" w:rsidP="006B6F24">
      <w:pPr>
        <w:ind w:firstLine="709"/>
        <w:jc w:val="both"/>
        <w:rPr>
          <w:rFonts w:eastAsia="Calibri"/>
          <w:bCs/>
          <w:lang w:eastAsia="en-US"/>
        </w:rPr>
      </w:pPr>
      <w:r w:rsidRPr="008312E1">
        <w:rPr>
          <w:rFonts w:eastAsia="Calibri"/>
          <w:bCs/>
          <w:lang w:eastAsia="en-US"/>
        </w:rPr>
        <w:t>19.1. Перечень вариантов предоставления Муниципальной услуги:</w:t>
      </w:r>
    </w:p>
    <w:p w:rsidR="00F74385" w:rsidRPr="008312E1" w:rsidRDefault="00F74385" w:rsidP="006B6F24">
      <w:pPr>
        <w:ind w:firstLine="709"/>
        <w:jc w:val="both"/>
        <w:rPr>
          <w:rFonts w:eastAsia="Calibri"/>
          <w:bCs/>
          <w:lang w:eastAsia="en-US"/>
        </w:rPr>
      </w:pPr>
      <w:r w:rsidRPr="008312E1">
        <w:rPr>
          <w:rFonts w:eastAsia="Calibri"/>
          <w:bCs/>
          <w:lang w:eastAsia="en-US"/>
        </w:rPr>
        <w:t>Вариант 1. Выдача разрешения на выполнение авиационных работ над населенными пунктами, входящими в состав сельского поселения;</w:t>
      </w:r>
    </w:p>
    <w:p w:rsidR="00F74385" w:rsidRPr="008312E1" w:rsidRDefault="00F74385" w:rsidP="006B6F24">
      <w:pPr>
        <w:ind w:firstLine="709"/>
        <w:jc w:val="both"/>
        <w:rPr>
          <w:rFonts w:eastAsia="Calibri"/>
          <w:bCs/>
          <w:lang w:eastAsia="en-US"/>
        </w:rPr>
      </w:pPr>
      <w:r w:rsidRPr="008312E1">
        <w:rPr>
          <w:rFonts w:eastAsia="Calibri"/>
          <w:bCs/>
          <w:lang w:eastAsia="en-US"/>
        </w:rPr>
        <w:t>Вариант 2. Выдача разрешения на выполнение демонстрационных полетов воздушных судов над территорией сельского поселения;</w:t>
      </w:r>
    </w:p>
    <w:p w:rsidR="00F74385" w:rsidRPr="008312E1" w:rsidRDefault="00F74385" w:rsidP="006B6F24">
      <w:pPr>
        <w:ind w:firstLine="709"/>
        <w:jc w:val="both"/>
        <w:rPr>
          <w:rFonts w:eastAsia="Calibri"/>
          <w:bCs/>
          <w:lang w:eastAsia="en-US"/>
        </w:rPr>
      </w:pPr>
      <w:r w:rsidRPr="008312E1">
        <w:rPr>
          <w:rFonts w:eastAsia="Calibri"/>
          <w:bCs/>
          <w:lang w:eastAsia="en-US"/>
        </w:rPr>
        <w:t>Вариант 3. Выдача разрешения на выполнение полетов беспилотных воздушных судов (за исключением полетов беспилотных воздушных судов с максимальной взлетной массой менее 0,25 кг) над территорией сельского поселения;</w:t>
      </w:r>
    </w:p>
    <w:p w:rsidR="00F74385" w:rsidRPr="008312E1" w:rsidRDefault="00F74385" w:rsidP="006B6F24">
      <w:pPr>
        <w:ind w:firstLine="709"/>
        <w:jc w:val="both"/>
        <w:rPr>
          <w:rFonts w:eastAsia="Calibri"/>
          <w:bCs/>
          <w:lang w:eastAsia="en-US"/>
        </w:rPr>
      </w:pPr>
      <w:r w:rsidRPr="008312E1">
        <w:rPr>
          <w:rFonts w:eastAsia="Calibri"/>
          <w:bCs/>
          <w:lang w:eastAsia="en-US"/>
        </w:rPr>
        <w:t>Вариант 4. Выдача разрешения на выполнение парашютных прыжков;</w:t>
      </w:r>
    </w:p>
    <w:p w:rsidR="00F74385" w:rsidRPr="008312E1" w:rsidRDefault="00F74385" w:rsidP="006B6F24">
      <w:pPr>
        <w:ind w:firstLine="709"/>
        <w:jc w:val="both"/>
        <w:rPr>
          <w:rFonts w:eastAsia="Calibri"/>
          <w:bCs/>
          <w:lang w:eastAsia="en-US"/>
        </w:rPr>
      </w:pPr>
      <w:r w:rsidRPr="008312E1">
        <w:rPr>
          <w:rFonts w:eastAsia="Calibri"/>
          <w:bCs/>
          <w:lang w:eastAsia="en-US"/>
        </w:rPr>
        <w:t>Вариант 5. Выдача разрешения на выполнение подъемов привязных аэростатов;</w:t>
      </w:r>
    </w:p>
    <w:p w:rsidR="00F74385" w:rsidRPr="008312E1" w:rsidRDefault="00F74385" w:rsidP="006B6F24">
      <w:pPr>
        <w:ind w:firstLine="709"/>
        <w:jc w:val="both"/>
        <w:rPr>
          <w:rFonts w:eastAsia="Calibri"/>
          <w:bCs/>
          <w:lang w:eastAsia="en-US"/>
        </w:rPr>
      </w:pPr>
      <w:r w:rsidRPr="008312E1">
        <w:rPr>
          <w:rFonts w:eastAsia="Calibri"/>
          <w:bCs/>
          <w:lang w:eastAsia="en-US"/>
        </w:rPr>
        <w:t>Вариант 6. Выдача разрешения на выполнение посадки (взлета) на расположенные в границах населенных пунктов сельского поселения, сведения о которых не опубликованы в документах аэронавигационной информации.</w:t>
      </w:r>
    </w:p>
    <w:p w:rsidR="00F74385" w:rsidRPr="008312E1" w:rsidRDefault="00F74385" w:rsidP="006B6F24">
      <w:pPr>
        <w:ind w:firstLine="709"/>
        <w:jc w:val="both"/>
        <w:rPr>
          <w:rFonts w:eastAsia="Calibri"/>
          <w:bCs/>
          <w:lang w:eastAsia="en-US"/>
        </w:rPr>
      </w:pPr>
      <w:r w:rsidRPr="008312E1">
        <w:rPr>
          <w:rFonts w:eastAsia="Calibri"/>
          <w:bCs/>
          <w:lang w:eastAsia="en-US"/>
        </w:rPr>
        <w:t xml:space="preserve">Вариант 7. </w:t>
      </w:r>
      <w:proofErr w:type="gramStart"/>
      <w:r w:rsidRPr="008312E1">
        <w:rPr>
          <w:rFonts w:eastAsia="Calibri"/>
          <w:bCs/>
          <w:lang w:eastAsia="en-US"/>
        </w:rPr>
        <w:t xml:space="preserve">Исправление допущенных опечаток и (или) ошибок в представленных </w:t>
      </w:r>
      <w:r w:rsidRPr="008312E1">
        <w:rPr>
          <w:rFonts w:eastAsia="Calibri"/>
          <w:lang w:eastAsia="en-US"/>
        </w:rPr>
        <w:t>разрешениях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населенными пунктами, а также посадки (взлета) на расположенные в границах населенных пунктов площадки, сведения о которых не опубликованы в документах</w:t>
      </w:r>
      <w:proofErr w:type="gramEnd"/>
      <w:r w:rsidRPr="008312E1">
        <w:rPr>
          <w:rFonts w:eastAsia="Calibri"/>
          <w:lang w:eastAsia="en-US"/>
        </w:rPr>
        <w:t xml:space="preserve"> аэронавигационной информации.</w:t>
      </w:r>
    </w:p>
    <w:p w:rsidR="00F74385" w:rsidRPr="008312E1" w:rsidRDefault="00F74385" w:rsidP="006B6F24">
      <w:pPr>
        <w:ind w:firstLine="709"/>
        <w:jc w:val="both"/>
        <w:rPr>
          <w:rFonts w:eastAsia="Calibri"/>
          <w:bCs/>
          <w:lang w:eastAsia="en-US"/>
        </w:rPr>
      </w:pPr>
      <w:r w:rsidRPr="008312E1">
        <w:rPr>
          <w:rFonts w:eastAsia="Calibri"/>
          <w:bCs/>
          <w:lang w:eastAsia="en-US"/>
        </w:rPr>
        <w:t xml:space="preserve"> Вариант 8. </w:t>
      </w:r>
      <w:proofErr w:type="gramStart"/>
      <w:r w:rsidRPr="008312E1">
        <w:rPr>
          <w:rFonts w:eastAsia="Calibri"/>
          <w:bCs/>
          <w:lang w:eastAsia="en-US"/>
        </w:rPr>
        <w:t xml:space="preserve">Выдача дубликата разрешения на выполнение </w:t>
      </w:r>
      <w:r w:rsidRPr="008312E1">
        <w:rPr>
          <w:rFonts w:eastAsia="Calibri"/>
          <w:lang w:eastAsia="en-US"/>
        </w:rPr>
        <w:t>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выполнение посадки (взлета) на расположенные в границах населенных пунктов сельского поселения, сведения о которых не опубликованы в документах аэронавигационной информации.</w:t>
      </w:r>
      <w:proofErr w:type="gramEnd"/>
    </w:p>
    <w:p w:rsidR="00F74385" w:rsidRPr="008312E1" w:rsidRDefault="00F74385" w:rsidP="006B6F24">
      <w:pPr>
        <w:ind w:firstLine="709"/>
        <w:jc w:val="both"/>
        <w:rPr>
          <w:rFonts w:eastAsia="Calibri"/>
          <w:lang w:eastAsia="en-US"/>
        </w:rPr>
      </w:pPr>
      <w:r w:rsidRPr="008312E1">
        <w:rPr>
          <w:rFonts w:eastAsia="Calibri"/>
          <w:lang w:eastAsia="en-US"/>
        </w:rPr>
        <w:t>19.2. Перечень административных процедур для каждого варианта предоставления Муниципальной услуги:</w:t>
      </w:r>
    </w:p>
    <w:p w:rsidR="00F74385" w:rsidRPr="008312E1" w:rsidRDefault="00F74385" w:rsidP="006B6F24">
      <w:pPr>
        <w:ind w:firstLine="709"/>
        <w:jc w:val="both"/>
        <w:rPr>
          <w:rFonts w:eastAsia="Calibri"/>
          <w:lang w:eastAsia="en-US"/>
        </w:rPr>
      </w:pPr>
      <w:r w:rsidRPr="008312E1">
        <w:rPr>
          <w:rFonts w:eastAsia="Calibri"/>
          <w:lang w:eastAsia="en-US"/>
        </w:rPr>
        <w:t xml:space="preserve">а) прием и регистрация заявления с приложенными к нему документами; </w:t>
      </w:r>
    </w:p>
    <w:p w:rsidR="00F74385" w:rsidRPr="008312E1" w:rsidRDefault="00F74385" w:rsidP="006B6F24">
      <w:pPr>
        <w:ind w:firstLine="709"/>
        <w:jc w:val="both"/>
        <w:rPr>
          <w:rFonts w:eastAsia="Calibri"/>
          <w:lang w:eastAsia="en-US"/>
        </w:rPr>
      </w:pPr>
      <w:r w:rsidRPr="008312E1">
        <w:rPr>
          <w:rFonts w:eastAsia="Calibri"/>
          <w:lang w:eastAsia="en-US"/>
        </w:rPr>
        <w:lastRenderedPageBreak/>
        <w:t xml:space="preserve">б) формирование и направление межведомственных запросов; </w:t>
      </w:r>
    </w:p>
    <w:p w:rsidR="00F74385" w:rsidRPr="008312E1" w:rsidRDefault="00F74385" w:rsidP="006B6F24">
      <w:pPr>
        <w:ind w:firstLine="709"/>
        <w:jc w:val="both"/>
        <w:rPr>
          <w:rFonts w:eastAsia="Calibri"/>
          <w:lang w:eastAsia="en-US"/>
        </w:rPr>
      </w:pPr>
      <w:r w:rsidRPr="008312E1">
        <w:rPr>
          <w:rFonts w:eastAsia="Calibri"/>
          <w:lang w:eastAsia="en-US"/>
        </w:rPr>
        <w:t xml:space="preserve">в) принятие решения о предоставлении Муниципальной услуги или об отказе в предоставлении Муниципальной услуги; </w:t>
      </w:r>
    </w:p>
    <w:p w:rsidR="00F74385" w:rsidRPr="008312E1" w:rsidRDefault="00F74385" w:rsidP="006B6F24">
      <w:pPr>
        <w:ind w:firstLine="709"/>
        <w:jc w:val="both"/>
        <w:rPr>
          <w:rFonts w:eastAsia="Calibri"/>
          <w:lang w:eastAsia="en-US"/>
        </w:rPr>
      </w:pPr>
      <w:r w:rsidRPr="008312E1">
        <w:rPr>
          <w:rFonts w:eastAsia="Calibri"/>
          <w:lang w:eastAsia="en-US"/>
        </w:rPr>
        <w:t xml:space="preserve">г) выдача (направление) результата предоставления Муниципальной услуги Заявителю. </w:t>
      </w:r>
    </w:p>
    <w:p w:rsidR="00F74385" w:rsidRPr="008312E1" w:rsidRDefault="00F74385" w:rsidP="006B6F24">
      <w:pPr>
        <w:ind w:firstLine="709"/>
        <w:jc w:val="both"/>
        <w:rPr>
          <w:rFonts w:eastAsia="Calibri"/>
          <w:bCs/>
          <w:lang w:eastAsia="en-US"/>
        </w:rPr>
      </w:pPr>
      <w:r w:rsidRPr="008312E1">
        <w:rPr>
          <w:rFonts w:eastAsia="Calibri"/>
          <w:bCs/>
          <w:lang w:eastAsia="en-US"/>
        </w:rPr>
        <w:t>20. Описание административной процедуры профилирования Заявителя</w:t>
      </w:r>
    </w:p>
    <w:p w:rsidR="00F74385" w:rsidRPr="008312E1" w:rsidRDefault="00F74385" w:rsidP="006B6F24">
      <w:pPr>
        <w:tabs>
          <w:tab w:val="left" w:pos="0"/>
        </w:tabs>
        <w:autoSpaceDE w:val="0"/>
        <w:autoSpaceDN w:val="0"/>
        <w:adjustRightInd w:val="0"/>
        <w:ind w:firstLine="709"/>
        <w:contextualSpacing/>
        <w:jc w:val="both"/>
        <w:rPr>
          <w:rFonts w:eastAsia="Calibri"/>
        </w:rPr>
      </w:pPr>
      <w:r w:rsidRPr="008312E1">
        <w:rPr>
          <w:rFonts w:eastAsia="Calibri"/>
        </w:rPr>
        <w:t xml:space="preserve"> Вариант предоставления Муниципальной услуги определяется в зависимости от результата предоставления услуги, за предоставлением которой обратился Заявитель.</w:t>
      </w:r>
    </w:p>
    <w:p w:rsidR="00F74385" w:rsidRPr="008312E1" w:rsidRDefault="00F74385" w:rsidP="006B6F24">
      <w:pPr>
        <w:tabs>
          <w:tab w:val="left" w:pos="1292"/>
        </w:tabs>
        <w:ind w:firstLine="709"/>
        <w:jc w:val="both"/>
        <w:rPr>
          <w:lang w:eastAsia="en-US"/>
        </w:rPr>
      </w:pPr>
      <w:r w:rsidRPr="008312E1">
        <w:rPr>
          <w:lang w:eastAsia="en-US"/>
        </w:rPr>
        <w:t>Перечень административных процедур:</w:t>
      </w:r>
    </w:p>
    <w:p w:rsidR="00F74385" w:rsidRPr="008312E1" w:rsidRDefault="00F74385" w:rsidP="006B6F24">
      <w:pPr>
        <w:tabs>
          <w:tab w:val="left" w:pos="1100"/>
        </w:tabs>
        <w:ind w:firstLine="709"/>
        <w:jc w:val="both"/>
        <w:rPr>
          <w:lang w:eastAsia="en-US"/>
        </w:rPr>
      </w:pPr>
      <w:r w:rsidRPr="008312E1">
        <w:rPr>
          <w:lang w:eastAsia="en-US"/>
        </w:rPr>
        <w:t>а) прием и регистрация Заявления и документов, необходимых для предоставления Муниципальной услуги;</w:t>
      </w:r>
    </w:p>
    <w:p w:rsidR="00F74385" w:rsidRPr="008312E1" w:rsidRDefault="00F74385" w:rsidP="006B6F24">
      <w:pPr>
        <w:tabs>
          <w:tab w:val="left" w:pos="1123"/>
        </w:tabs>
        <w:ind w:firstLine="709"/>
        <w:jc w:val="both"/>
        <w:rPr>
          <w:lang w:eastAsia="en-US"/>
        </w:rPr>
      </w:pPr>
      <w:r w:rsidRPr="008312E1">
        <w:rPr>
          <w:lang w:eastAsia="en-US"/>
        </w:rPr>
        <w:t>б) формирование и направление межведомственных запросов в органы (организации), участвующие в предоставлении Муниципальной услуги;</w:t>
      </w:r>
    </w:p>
    <w:p w:rsidR="00F74385" w:rsidRPr="008312E1" w:rsidRDefault="00F74385" w:rsidP="006B6F24">
      <w:pPr>
        <w:tabs>
          <w:tab w:val="left" w:pos="1123"/>
        </w:tabs>
        <w:ind w:firstLine="709"/>
        <w:jc w:val="both"/>
        <w:rPr>
          <w:lang w:eastAsia="en-US"/>
        </w:rPr>
      </w:pPr>
      <w:r w:rsidRPr="008312E1">
        <w:rPr>
          <w:lang w:eastAsia="en-US"/>
        </w:rPr>
        <w:t>в) принятие решения о предоставлении (об отказе в предоставлении) Муниципальной услуги;</w:t>
      </w:r>
    </w:p>
    <w:p w:rsidR="00F74385" w:rsidRPr="008312E1" w:rsidRDefault="00F74385" w:rsidP="006B6F24">
      <w:pPr>
        <w:tabs>
          <w:tab w:val="left" w:pos="1123"/>
        </w:tabs>
        <w:ind w:firstLine="709"/>
        <w:jc w:val="both"/>
        <w:rPr>
          <w:lang w:eastAsia="en-US"/>
        </w:rPr>
      </w:pPr>
      <w:r w:rsidRPr="008312E1">
        <w:rPr>
          <w:lang w:eastAsia="en-US"/>
        </w:rPr>
        <w:t>г) подписание и направление (выдача) результата предоставления Муниципальной услуги Заявителю.</w:t>
      </w:r>
    </w:p>
    <w:p w:rsidR="00F74385" w:rsidRPr="008312E1" w:rsidRDefault="00F74385" w:rsidP="006B6F24">
      <w:pPr>
        <w:ind w:firstLine="709"/>
        <w:jc w:val="both"/>
        <w:rPr>
          <w:rFonts w:eastAsia="Calibri"/>
          <w:bCs/>
          <w:lang w:eastAsia="en-US"/>
        </w:rPr>
      </w:pPr>
      <w:r w:rsidRPr="008312E1">
        <w:rPr>
          <w:rFonts w:eastAsia="Calibri"/>
          <w:bCs/>
          <w:lang w:eastAsia="en-US"/>
        </w:rPr>
        <w:t>Подразделы, содержащие описание вариантов предоставления Муниципальной услуги</w:t>
      </w:r>
    </w:p>
    <w:p w:rsidR="00F74385" w:rsidRPr="008312E1" w:rsidRDefault="00F74385" w:rsidP="006B6F24">
      <w:pPr>
        <w:ind w:firstLine="709"/>
        <w:jc w:val="both"/>
        <w:rPr>
          <w:rFonts w:eastAsia="Calibri"/>
          <w:bCs/>
          <w:lang w:eastAsia="en-US"/>
        </w:rPr>
      </w:pPr>
      <w:r w:rsidRPr="008312E1">
        <w:rPr>
          <w:rFonts w:eastAsia="Calibri"/>
          <w:lang w:eastAsia="en-US"/>
        </w:rPr>
        <w:t xml:space="preserve">21. </w:t>
      </w:r>
      <w:r w:rsidRPr="008312E1">
        <w:rPr>
          <w:rFonts w:eastAsia="Calibri"/>
          <w:i/>
          <w:lang w:eastAsia="en-US"/>
        </w:rPr>
        <w:t>Вариант 1.</w:t>
      </w:r>
      <w:r w:rsidRPr="008312E1">
        <w:rPr>
          <w:rFonts w:eastAsia="Calibri"/>
          <w:lang w:eastAsia="en-US"/>
        </w:rPr>
        <w:t xml:space="preserve"> Выдача разрешения на выполнение авиационных работ над населенными пунктами, входящими в состав сельского поселения.</w:t>
      </w:r>
    </w:p>
    <w:p w:rsidR="00F74385" w:rsidRPr="008312E1" w:rsidRDefault="00F74385" w:rsidP="006B6F24">
      <w:pPr>
        <w:tabs>
          <w:tab w:val="left" w:pos="1123"/>
        </w:tabs>
        <w:ind w:firstLine="709"/>
        <w:jc w:val="both"/>
        <w:rPr>
          <w:lang w:eastAsia="en-US"/>
        </w:rPr>
      </w:pPr>
      <w:r w:rsidRPr="008312E1">
        <w:rPr>
          <w:lang w:eastAsia="en-US"/>
        </w:rPr>
        <w:t>Результат предоставления Муниципальной услуги указан в пункте 6.1.1. настоящего Административного регламента.</w:t>
      </w:r>
    </w:p>
    <w:p w:rsidR="00F74385" w:rsidRPr="008312E1" w:rsidRDefault="00F74385" w:rsidP="006B6F24">
      <w:pPr>
        <w:ind w:firstLine="709"/>
        <w:jc w:val="both"/>
      </w:pPr>
      <w:r w:rsidRPr="008312E1">
        <w:t>Перечень и описание административных процедур предоставления Муниципальной услуги</w:t>
      </w:r>
    </w:p>
    <w:p w:rsidR="00F74385" w:rsidRPr="008312E1" w:rsidRDefault="00F74385" w:rsidP="006B6F24">
      <w:pPr>
        <w:ind w:firstLine="709"/>
        <w:jc w:val="both"/>
        <w:rPr>
          <w:rFonts w:eastAsia="Calibri"/>
          <w:lang w:eastAsia="en-US"/>
        </w:rPr>
      </w:pPr>
      <w:r w:rsidRPr="008312E1">
        <w:rPr>
          <w:rFonts w:eastAsia="Calibri"/>
          <w:lang w:eastAsia="en-US"/>
        </w:rPr>
        <w:t>21.1. Прием и регистрация заявления и документов, необходимых для предоставления Муниципальной услуги.</w:t>
      </w:r>
    </w:p>
    <w:p w:rsidR="00F74385" w:rsidRPr="008312E1" w:rsidRDefault="00F74385" w:rsidP="006B6F24">
      <w:pPr>
        <w:ind w:firstLine="709"/>
        <w:jc w:val="both"/>
        <w:rPr>
          <w:rFonts w:eastAsia="Calibri"/>
          <w:lang w:eastAsia="en-US"/>
        </w:rPr>
      </w:pPr>
      <w:r w:rsidRPr="008312E1">
        <w:rPr>
          <w:rFonts w:eastAsia="Calibri"/>
          <w:lang w:eastAsia="en-US"/>
        </w:rPr>
        <w:t xml:space="preserve"> 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F74385" w:rsidRPr="008312E1" w:rsidRDefault="00F74385" w:rsidP="006B6F24">
      <w:pPr>
        <w:ind w:firstLine="709"/>
        <w:jc w:val="both"/>
        <w:rPr>
          <w:rFonts w:eastAsia="Calibri"/>
          <w:lang w:eastAsia="en-US"/>
        </w:rPr>
      </w:pPr>
      <w:r w:rsidRPr="008312E1">
        <w:rPr>
          <w:rFonts w:eastAsia="Calibri"/>
          <w:lang w:eastAsia="en-US"/>
        </w:rPr>
        <w:t>К заявлению должны быть приложены документы, указанные в пунктах 9.1 – 9.1.1. настоящего Административного регламента.</w:t>
      </w:r>
    </w:p>
    <w:p w:rsidR="00F74385" w:rsidRPr="008312E1" w:rsidRDefault="00F74385" w:rsidP="006B6F24">
      <w:pPr>
        <w:ind w:firstLine="709"/>
        <w:jc w:val="both"/>
        <w:rPr>
          <w:rFonts w:eastAsia="Calibri"/>
          <w:lang w:eastAsia="en-US"/>
        </w:rPr>
      </w:pPr>
      <w:r w:rsidRPr="008312E1">
        <w:rPr>
          <w:rFonts w:eastAsia="Calibri"/>
          <w:lang w:eastAsia="en-US"/>
        </w:rPr>
        <w:t xml:space="preserve"> 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F74385" w:rsidRPr="008312E1" w:rsidRDefault="00F74385" w:rsidP="006B6F24">
      <w:pPr>
        <w:jc w:val="both"/>
        <w:rPr>
          <w:rFonts w:eastAsia="Calibri"/>
          <w:lang w:eastAsia="en-US"/>
        </w:rPr>
      </w:pPr>
      <w:r w:rsidRPr="008312E1">
        <w:rPr>
          <w:rFonts w:eastAsia="Calibri"/>
          <w:lang w:eastAsia="en-US"/>
        </w:rPr>
        <w:t>- устанавливает предмет обращения, личность Заявителя;</w:t>
      </w:r>
    </w:p>
    <w:p w:rsidR="00F74385" w:rsidRPr="008312E1" w:rsidRDefault="00F74385" w:rsidP="006B6F24">
      <w:pPr>
        <w:jc w:val="both"/>
        <w:rPr>
          <w:rFonts w:eastAsia="Calibri"/>
          <w:lang w:eastAsia="en-US"/>
        </w:rPr>
      </w:pPr>
      <w:r w:rsidRPr="008312E1">
        <w:rPr>
          <w:rFonts w:eastAsia="Calibri"/>
          <w:lang w:eastAsia="en-US"/>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F74385" w:rsidRPr="008312E1" w:rsidRDefault="00F74385" w:rsidP="006B6F24">
      <w:pPr>
        <w:jc w:val="both"/>
        <w:rPr>
          <w:rFonts w:eastAsia="Calibri"/>
          <w:lang w:eastAsia="en-US"/>
        </w:rPr>
      </w:pPr>
      <w:r w:rsidRPr="008312E1">
        <w:rPr>
          <w:rFonts w:eastAsia="Calibri"/>
          <w:lang w:eastAsia="en-US"/>
        </w:rPr>
        <w:t>- проверяет соответствие заявления требованиям, установленным в соответствии с настоящим Административным регламентом;</w:t>
      </w:r>
    </w:p>
    <w:p w:rsidR="00F74385" w:rsidRPr="008312E1" w:rsidRDefault="00F74385" w:rsidP="006B6F24">
      <w:pPr>
        <w:jc w:val="both"/>
        <w:rPr>
          <w:rFonts w:eastAsia="SimSun"/>
          <w:lang w:eastAsia="en-US"/>
        </w:rPr>
      </w:pPr>
      <w:r w:rsidRPr="008312E1">
        <w:rPr>
          <w:rFonts w:eastAsia="SimSun"/>
          <w:lang w:eastAsia="en-US"/>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F74385" w:rsidRPr="008312E1" w:rsidRDefault="00F74385" w:rsidP="006B6F24">
      <w:pPr>
        <w:jc w:val="both"/>
        <w:rPr>
          <w:rFonts w:eastAsia="Calibri"/>
          <w:lang w:eastAsia="en-US"/>
        </w:rPr>
      </w:pPr>
      <w:r w:rsidRPr="008312E1">
        <w:rPr>
          <w:rFonts w:eastAsia="Calibri"/>
          <w:lang w:eastAsia="en-US"/>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F74385" w:rsidRPr="008312E1" w:rsidRDefault="00F74385" w:rsidP="006B6F24">
      <w:pPr>
        <w:ind w:firstLine="709"/>
        <w:jc w:val="both"/>
        <w:rPr>
          <w:rFonts w:eastAsia="Calibri"/>
          <w:lang w:eastAsia="en-US"/>
        </w:rPr>
      </w:pPr>
      <w:r w:rsidRPr="008312E1">
        <w:rPr>
          <w:rFonts w:eastAsia="Calibri"/>
          <w:lang w:eastAsia="en-US"/>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w:t>
      </w:r>
    </w:p>
    <w:p w:rsidR="00F74385" w:rsidRPr="008312E1" w:rsidRDefault="00F74385" w:rsidP="006B6F24">
      <w:pPr>
        <w:ind w:firstLine="709"/>
        <w:jc w:val="both"/>
        <w:rPr>
          <w:rFonts w:eastAsia="Calibri"/>
          <w:lang w:eastAsia="en-US"/>
        </w:rPr>
      </w:pPr>
      <w:r w:rsidRPr="008312E1">
        <w:rPr>
          <w:rFonts w:eastAsia="Calibri"/>
          <w:lang w:eastAsia="en-US"/>
        </w:rPr>
        <w:lastRenderedPageBreak/>
        <w:t xml:space="preserve">При наличии оснований для отказа в приеме документов должностное лицо, уполномоченное на прием документов, </w:t>
      </w:r>
      <w:proofErr w:type="gramStart"/>
      <w:r w:rsidRPr="008312E1">
        <w:rPr>
          <w:rFonts w:eastAsia="Calibri"/>
          <w:lang w:eastAsia="en-US"/>
        </w:rPr>
        <w:t>указывает Заявителю на допущенные нарушения и возвращает</w:t>
      </w:r>
      <w:proofErr w:type="gramEnd"/>
      <w:r w:rsidRPr="008312E1">
        <w:rPr>
          <w:rFonts w:eastAsia="Calibri"/>
          <w:lang w:eastAsia="en-US"/>
        </w:rPr>
        <w:t xml:space="preserve"> ему заявление и комплект документов.</w:t>
      </w:r>
    </w:p>
    <w:p w:rsidR="00F74385" w:rsidRPr="008312E1" w:rsidRDefault="00F74385" w:rsidP="006B6F24">
      <w:pPr>
        <w:ind w:firstLine="709"/>
        <w:jc w:val="both"/>
        <w:rPr>
          <w:rFonts w:eastAsia="SimSun"/>
          <w:lang w:eastAsia="en-US"/>
        </w:rPr>
      </w:pPr>
      <w:r w:rsidRPr="008312E1">
        <w:rPr>
          <w:rFonts w:eastAsia="Calibri"/>
          <w:lang w:eastAsia="en-US"/>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F74385" w:rsidRPr="008312E1" w:rsidRDefault="00F74385" w:rsidP="006B6F24">
      <w:pPr>
        <w:ind w:firstLine="709"/>
        <w:jc w:val="both"/>
        <w:rPr>
          <w:rFonts w:eastAsia="Calibri"/>
          <w:lang w:eastAsia="en-US"/>
        </w:rPr>
      </w:pPr>
      <w:r w:rsidRPr="008312E1">
        <w:rPr>
          <w:rFonts w:eastAsia="Calibri"/>
          <w:lang w:eastAsia="en-US"/>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порядке и сроки, установленные соглашением о взаимодействии.</w:t>
      </w:r>
    </w:p>
    <w:p w:rsidR="00F74385" w:rsidRPr="008312E1" w:rsidRDefault="00F74385" w:rsidP="006B6F24">
      <w:pPr>
        <w:ind w:firstLine="709"/>
        <w:jc w:val="both"/>
        <w:rPr>
          <w:rFonts w:eastAsia="Calibri"/>
          <w:lang w:eastAsia="en-US"/>
        </w:rPr>
      </w:pPr>
      <w:r w:rsidRPr="008312E1">
        <w:rPr>
          <w:rFonts w:eastAsia="Calibri"/>
          <w:lang w:eastAsia="en-US"/>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F74385" w:rsidRPr="008312E1" w:rsidRDefault="00F74385" w:rsidP="006B6F24">
      <w:pPr>
        <w:ind w:firstLine="709"/>
        <w:jc w:val="both"/>
        <w:rPr>
          <w:rFonts w:eastAsia="Calibri"/>
          <w:lang w:eastAsia="en-US"/>
        </w:rPr>
      </w:pPr>
      <w:r w:rsidRPr="008312E1">
        <w:rPr>
          <w:rFonts w:eastAsia="Calibri"/>
          <w:lang w:eastAsia="en-US"/>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F74385" w:rsidRPr="008312E1" w:rsidRDefault="00F74385" w:rsidP="006B6F24">
      <w:pPr>
        <w:ind w:firstLine="709"/>
        <w:jc w:val="both"/>
        <w:rPr>
          <w:rFonts w:eastAsia="Calibri"/>
          <w:lang w:eastAsia="en-US"/>
        </w:rPr>
      </w:pPr>
      <w:r w:rsidRPr="008312E1">
        <w:rPr>
          <w:rFonts w:eastAsia="Calibri"/>
          <w:lang w:eastAsia="en-US"/>
        </w:rPr>
        <w:t>Максимальный срок исполнения административной процедуры – 3 рабочих дня (в пределах сроков, установленных пунктом 7.1 настоящего Административного регламента).</w:t>
      </w:r>
    </w:p>
    <w:p w:rsidR="00F74385" w:rsidRPr="008312E1" w:rsidRDefault="00F74385" w:rsidP="006B6F24">
      <w:pPr>
        <w:ind w:firstLine="709"/>
        <w:jc w:val="both"/>
        <w:rPr>
          <w:rFonts w:eastAsia="SimSun"/>
          <w:lang w:eastAsia="en-US"/>
        </w:rPr>
      </w:pPr>
      <w:r w:rsidRPr="008312E1">
        <w:rPr>
          <w:rFonts w:eastAsia="Calibri"/>
          <w:lang w:eastAsia="en-US"/>
        </w:rPr>
        <w:t>Результатом административной процедуры является прием и регистрация заявления и комплекта документов либо отказ в приеме документов</w:t>
      </w:r>
      <w:r w:rsidRPr="008312E1">
        <w:rPr>
          <w:rFonts w:eastAsia="SimSun"/>
          <w:lang w:eastAsia="en-US"/>
        </w:rPr>
        <w:t>.</w:t>
      </w:r>
    </w:p>
    <w:p w:rsidR="00F74385" w:rsidRPr="008312E1" w:rsidRDefault="00F74385" w:rsidP="006B6F24">
      <w:pPr>
        <w:ind w:firstLine="709"/>
        <w:jc w:val="both"/>
        <w:rPr>
          <w:rFonts w:eastAsia="Calibri"/>
          <w:lang w:eastAsia="en-US"/>
        </w:rPr>
      </w:pPr>
      <w:r w:rsidRPr="008312E1">
        <w:rPr>
          <w:rFonts w:eastAsia="SimSun"/>
          <w:lang w:eastAsia="en-US"/>
        </w:rPr>
        <w:t xml:space="preserve">21.2. </w:t>
      </w:r>
      <w:r w:rsidRPr="008312E1">
        <w:rPr>
          <w:rFonts w:eastAsia="Calibri"/>
          <w:lang w:eastAsia="en-US"/>
        </w:rPr>
        <w:t>Формирование и направление межведомственных запросов в органы (организации), участвующие в предоставлении Муниципальной услуги.</w:t>
      </w:r>
    </w:p>
    <w:p w:rsidR="00F74385" w:rsidRPr="008312E1" w:rsidRDefault="00F74385" w:rsidP="006B6F24">
      <w:pPr>
        <w:ind w:firstLine="709"/>
        <w:jc w:val="both"/>
        <w:rPr>
          <w:rFonts w:eastAsia="Calibri"/>
          <w:lang w:eastAsia="en-US"/>
        </w:rPr>
      </w:pPr>
      <w:r w:rsidRPr="008312E1">
        <w:rPr>
          <w:rFonts w:eastAsia="Calibri"/>
          <w:lang w:eastAsia="en-US"/>
        </w:rPr>
        <w:t xml:space="preserve">Должностное лицо Администрации, ответственное за предоставление Муниципальной услуги (далее - специалист) в течение 2 рабочих дней с момента регистрации заявления и документов </w:t>
      </w:r>
      <w:proofErr w:type="gramStart"/>
      <w:r w:rsidRPr="008312E1">
        <w:rPr>
          <w:rFonts w:eastAsia="Calibri"/>
          <w:lang w:eastAsia="en-US"/>
        </w:rPr>
        <w:t>устанавливает их комплектность и определяет</w:t>
      </w:r>
      <w:proofErr w:type="gramEnd"/>
      <w:r w:rsidRPr="008312E1">
        <w:rPr>
          <w:rFonts w:eastAsia="Calibri"/>
          <w:lang w:eastAsia="en-US"/>
        </w:rPr>
        <w:t xml:space="preserve"> перечень документов, которые необходимо истребовать в рамках межведомственного информационного взаимодействия.</w:t>
      </w:r>
    </w:p>
    <w:p w:rsidR="00F74385" w:rsidRPr="008312E1" w:rsidRDefault="00F74385" w:rsidP="006B6F24">
      <w:pPr>
        <w:ind w:firstLine="709"/>
        <w:jc w:val="both"/>
        <w:rPr>
          <w:rFonts w:eastAsia="SimSun"/>
          <w:lang w:eastAsia="en-US"/>
        </w:rPr>
      </w:pPr>
      <w:r w:rsidRPr="008312E1">
        <w:rPr>
          <w:rFonts w:eastAsia="Calibri"/>
          <w:lang w:eastAsia="en-US"/>
        </w:rPr>
        <w:t xml:space="preserve">Специалист </w:t>
      </w:r>
      <w:r w:rsidRPr="008312E1">
        <w:rPr>
          <w:rFonts w:eastAsia="SimSun"/>
          <w:lang w:eastAsia="en-US"/>
        </w:rPr>
        <w:t>в рамках межведомственного информационного взаимодействия запрашивает:</w:t>
      </w:r>
    </w:p>
    <w:p w:rsidR="00F74385" w:rsidRPr="008312E1" w:rsidRDefault="00F74385" w:rsidP="006B6F24">
      <w:pPr>
        <w:ind w:firstLine="709"/>
        <w:jc w:val="both"/>
        <w:rPr>
          <w:rFonts w:eastAsia="SimSun"/>
          <w:lang w:eastAsia="en-US"/>
        </w:rPr>
      </w:pPr>
      <w:r w:rsidRPr="008312E1">
        <w:rPr>
          <w:rFonts w:eastAsia="SimSun"/>
          <w:lang w:eastAsia="en-US"/>
        </w:rPr>
        <w:t>1) в Управлении Федеральной налоговой службы по Воронежской области:</w:t>
      </w:r>
    </w:p>
    <w:p w:rsidR="00F74385" w:rsidRPr="008312E1" w:rsidRDefault="00F74385" w:rsidP="006B6F24">
      <w:pPr>
        <w:jc w:val="both"/>
        <w:rPr>
          <w:rFonts w:eastAsia="SimSun"/>
          <w:lang w:eastAsia="en-US"/>
        </w:rPr>
      </w:pPr>
      <w:r w:rsidRPr="008312E1">
        <w:rPr>
          <w:rFonts w:eastAsia="SimSun"/>
          <w:lang w:eastAsia="en-US"/>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F74385" w:rsidRPr="008312E1" w:rsidRDefault="00F74385" w:rsidP="006B6F24">
      <w:pPr>
        <w:jc w:val="both"/>
        <w:rPr>
          <w:rFonts w:eastAsia="SimSun"/>
          <w:lang w:eastAsia="en-US"/>
        </w:rPr>
      </w:pPr>
      <w:r w:rsidRPr="008312E1">
        <w:rPr>
          <w:rFonts w:eastAsia="SimSun"/>
          <w:lang w:eastAsia="en-US"/>
        </w:rPr>
        <w:t>- выписку из Единого государственного реестра индивидуальных предпринимателей (при подаче заявления индивидуальным предпринимателем).</w:t>
      </w:r>
    </w:p>
    <w:p w:rsidR="00F74385" w:rsidRPr="008312E1" w:rsidRDefault="00F74385" w:rsidP="006B6F24">
      <w:pPr>
        <w:ind w:firstLine="709"/>
        <w:jc w:val="both"/>
        <w:rPr>
          <w:rFonts w:eastAsia="Calibri"/>
          <w:lang w:eastAsia="en-US"/>
        </w:rPr>
      </w:pPr>
      <w:r w:rsidRPr="008312E1">
        <w:rPr>
          <w:rFonts w:eastAsia="Calibri"/>
          <w:lang w:eastAsia="en-US"/>
        </w:rPr>
        <w:t xml:space="preserve"> Межведомственный запрос </w:t>
      </w:r>
      <w:proofErr w:type="gramStart"/>
      <w:r w:rsidRPr="008312E1">
        <w:rPr>
          <w:rFonts w:eastAsia="Calibri"/>
          <w:lang w:eastAsia="en-US"/>
        </w:rPr>
        <w:t>формируется и направляется</w:t>
      </w:r>
      <w:proofErr w:type="gramEnd"/>
      <w:r w:rsidRPr="008312E1">
        <w:rPr>
          <w:rFonts w:eastAsia="Calibri"/>
          <w:lang w:eastAsia="en-US"/>
        </w:rPr>
        <w:t xml:space="preserve"> в форме электронного документа по каналам системы межведомственного электронного взаимодействия (далее - СМЭВ). </w:t>
      </w:r>
    </w:p>
    <w:p w:rsidR="00F74385" w:rsidRPr="008312E1" w:rsidRDefault="00F74385" w:rsidP="006B6F24">
      <w:pPr>
        <w:ind w:firstLine="709"/>
        <w:jc w:val="both"/>
        <w:rPr>
          <w:rFonts w:eastAsia="Calibri"/>
          <w:lang w:eastAsia="en-US"/>
        </w:rPr>
      </w:pPr>
      <w:r w:rsidRPr="008312E1">
        <w:rPr>
          <w:rFonts w:eastAsia="Calibri"/>
          <w:lang w:eastAsia="en-US"/>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F74385" w:rsidRPr="008312E1" w:rsidRDefault="00F74385" w:rsidP="006B6F24">
      <w:pPr>
        <w:ind w:firstLine="709"/>
        <w:jc w:val="both"/>
        <w:rPr>
          <w:rFonts w:eastAsia="Calibri"/>
          <w:lang w:eastAsia="en-US"/>
        </w:rPr>
      </w:pPr>
      <w:r w:rsidRPr="008312E1">
        <w:rPr>
          <w:rFonts w:eastAsia="Calibri"/>
          <w:lang w:eastAsia="en-US"/>
        </w:rPr>
        <w:t xml:space="preserve">Межведомственный запрос </w:t>
      </w:r>
      <w:proofErr w:type="gramStart"/>
      <w:r w:rsidRPr="008312E1">
        <w:rPr>
          <w:rFonts w:eastAsia="Calibri"/>
          <w:lang w:eastAsia="en-US"/>
        </w:rPr>
        <w:t>формируется в соответствии с требованиями Федерального закона от 27.07.2010 года №210-ФЗ и должен</w:t>
      </w:r>
      <w:proofErr w:type="gramEnd"/>
      <w:r w:rsidRPr="008312E1">
        <w:rPr>
          <w:rFonts w:eastAsia="Calibri"/>
          <w:lang w:eastAsia="en-US"/>
        </w:rPr>
        <w:t xml:space="preserve"> содержать следующие сведения: </w:t>
      </w:r>
    </w:p>
    <w:p w:rsidR="00F74385" w:rsidRPr="008312E1" w:rsidRDefault="00F74385" w:rsidP="006B6F24">
      <w:pPr>
        <w:jc w:val="both"/>
        <w:rPr>
          <w:rFonts w:eastAsia="Calibri"/>
          <w:lang w:eastAsia="en-US"/>
        </w:rPr>
      </w:pPr>
      <w:r w:rsidRPr="008312E1">
        <w:rPr>
          <w:rFonts w:eastAsia="Calibri"/>
          <w:lang w:eastAsia="en-US"/>
        </w:rPr>
        <w:t xml:space="preserve">- наименование органа, направляющего межведомственный запрос; </w:t>
      </w:r>
    </w:p>
    <w:p w:rsidR="00F74385" w:rsidRPr="008312E1" w:rsidRDefault="00F74385" w:rsidP="006B6F24">
      <w:pPr>
        <w:jc w:val="both"/>
        <w:rPr>
          <w:rFonts w:eastAsia="Calibri"/>
          <w:lang w:eastAsia="en-US"/>
        </w:rPr>
      </w:pPr>
      <w:r w:rsidRPr="008312E1">
        <w:rPr>
          <w:rFonts w:eastAsia="Calibri"/>
          <w:lang w:eastAsia="en-US"/>
        </w:rPr>
        <w:t xml:space="preserve">- наименование органа или организации, в адрес которых направляется межведомственный запрос; </w:t>
      </w:r>
    </w:p>
    <w:p w:rsidR="00F74385" w:rsidRPr="008312E1" w:rsidRDefault="00F74385" w:rsidP="006B6F24">
      <w:pPr>
        <w:jc w:val="both"/>
        <w:rPr>
          <w:rFonts w:eastAsia="Calibri"/>
          <w:lang w:eastAsia="en-US"/>
        </w:rPr>
      </w:pPr>
      <w:r w:rsidRPr="008312E1">
        <w:rPr>
          <w:rFonts w:eastAsia="Calibri"/>
          <w:lang w:eastAsia="en-US"/>
        </w:rPr>
        <w:lastRenderedPageBreak/>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F74385" w:rsidRPr="008312E1" w:rsidRDefault="00F74385" w:rsidP="006B6F24">
      <w:pPr>
        <w:jc w:val="both"/>
        <w:rPr>
          <w:rFonts w:eastAsia="Calibri"/>
          <w:lang w:eastAsia="en-US"/>
        </w:rPr>
      </w:pPr>
      <w:r w:rsidRPr="008312E1">
        <w:rPr>
          <w:rFonts w:eastAsia="Calibri"/>
          <w:lang w:eastAsia="en-US"/>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F74385" w:rsidRPr="008312E1" w:rsidRDefault="00F74385" w:rsidP="006B6F24">
      <w:pPr>
        <w:jc w:val="both"/>
        <w:rPr>
          <w:rFonts w:eastAsia="Calibri"/>
          <w:lang w:eastAsia="en-US"/>
        </w:rPr>
      </w:pPr>
      <w:r w:rsidRPr="008312E1">
        <w:rPr>
          <w:rFonts w:eastAsia="Calibri"/>
          <w:lang w:eastAsia="en-US"/>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8312E1">
        <w:rPr>
          <w:rFonts w:eastAsia="Calibri"/>
          <w:lang w:eastAsia="en-US"/>
        </w:rPr>
        <w:t>таких</w:t>
      </w:r>
      <w:proofErr w:type="gramEnd"/>
      <w:r w:rsidRPr="008312E1">
        <w:rPr>
          <w:rFonts w:eastAsia="Calibri"/>
          <w:lang w:eastAsia="en-US"/>
        </w:rPr>
        <w:t xml:space="preserve"> документа и (или) информации; </w:t>
      </w:r>
    </w:p>
    <w:p w:rsidR="00F74385" w:rsidRPr="008312E1" w:rsidRDefault="00F74385" w:rsidP="006B6F24">
      <w:pPr>
        <w:jc w:val="both"/>
        <w:rPr>
          <w:rFonts w:eastAsia="Calibri"/>
          <w:lang w:eastAsia="en-US"/>
        </w:rPr>
      </w:pPr>
      <w:r w:rsidRPr="008312E1">
        <w:rPr>
          <w:rFonts w:eastAsia="Calibri"/>
          <w:lang w:eastAsia="en-US"/>
        </w:rPr>
        <w:t xml:space="preserve">- контактная информация для направления ответа на межведомственный запрос; </w:t>
      </w:r>
    </w:p>
    <w:p w:rsidR="00F74385" w:rsidRPr="008312E1" w:rsidRDefault="00F74385" w:rsidP="006B6F24">
      <w:pPr>
        <w:jc w:val="both"/>
        <w:rPr>
          <w:rFonts w:eastAsia="Calibri"/>
          <w:lang w:eastAsia="en-US"/>
        </w:rPr>
      </w:pPr>
      <w:r w:rsidRPr="008312E1">
        <w:rPr>
          <w:rFonts w:eastAsia="Calibri"/>
          <w:lang w:eastAsia="en-US"/>
        </w:rPr>
        <w:t xml:space="preserve">- дата направления межведомственного запроса; </w:t>
      </w:r>
    </w:p>
    <w:p w:rsidR="00F74385" w:rsidRPr="008312E1" w:rsidRDefault="00F74385" w:rsidP="006B6F24">
      <w:pPr>
        <w:jc w:val="both"/>
        <w:rPr>
          <w:rFonts w:eastAsia="Calibri"/>
          <w:lang w:eastAsia="en-US"/>
        </w:rPr>
      </w:pPr>
      <w:r w:rsidRPr="008312E1">
        <w:rPr>
          <w:rFonts w:eastAsia="Calibri"/>
          <w:lang w:eastAsia="en-US"/>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F74385" w:rsidRPr="008312E1" w:rsidRDefault="00F74385" w:rsidP="006B6F24">
      <w:pPr>
        <w:jc w:val="both"/>
        <w:rPr>
          <w:rFonts w:eastAsia="Calibri"/>
          <w:lang w:eastAsia="en-US"/>
        </w:rPr>
      </w:pPr>
      <w:r w:rsidRPr="008312E1">
        <w:rPr>
          <w:rFonts w:eastAsia="Calibri"/>
          <w:lang w:eastAsia="en-US"/>
        </w:rPr>
        <w:t xml:space="preserve">- информация о факте получения согласия на обработку персональных данных. </w:t>
      </w:r>
    </w:p>
    <w:p w:rsidR="00F74385" w:rsidRPr="008312E1" w:rsidRDefault="00F74385" w:rsidP="006B6F24">
      <w:pPr>
        <w:ind w:firstLine="709"/>
        <w:jc w:val="both"/>
        <w:rPr>
          <w:rFonts w:eastAsia="Calibri"/>
          <w:lang w:eastAsia="en-US"/>
        </w:rPr>
      </w:pPr>
      <w:r w:rsidRPr="008312E1">
        <w:rPr>
          <w:rFonts w:eastAsia="Calibri"/>
          <w:lang w:eastAsia="en-US"/>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соответствующий орган. </w:t>
      </w:r>
    </w:p>
    <w:p w:rsidR="00F74385" w:rsidRPr="008312E1" w:rsidRDefault="00F74385" w:rsidP="006B6F24">
      <w:pPr>
        <w:ind w:firstLine="709"/>
        <w:jc w:val="both"/>
        <w:rPr>
          <w:rFonts w:eastAsia="Calibri"/>
          <w:lang w:eastAsia="en-US"/>
        </w:rPr>
      </w:pPr>
      <w:r w:rsidRPr="008312E1">
        <w:rPr>
          <w:rFonts w:eastAsia="Calibri"/>
          <w:lang w:eastAsia="en-US"/>
        </w:rPr>
        <w:t xml:space="preserve"> 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F74385" w:rsidRPr="008312E1" w:rsidRDefault="00F74385" w:rsidP="006B6F24">
      <w:pPr>
        <w:ind w:firstLine="709"/>
        <w:jc w:val="both"/>
        <w:rPr>
          <w:rFonts w:eastAsia="Calibri"/>
          <w:lang w:eastAsia="en-US"/>
        </w:rPr>
      </w:pPr>
      <w:r w:rsidRPr="008312E1">
        <w:rPr>
          <w:rFonts w:eastAsia="Calibri"/>
          <w:lang w:eastAsia="en-US"/>
        </w:rPr>
        <w:t>Документы, полученные в результате межведомственного взаимодействия, приобщаются к документам, представленным Заявителем.</w:t>
      </w:r>
    </w:p>
    <w:p w:rsidR="00F74385" w:rsidRPr="008312E1" w:rsidRDefault="00F74385" w:rsidP="006B6F24">
      <w:pPr>
        <w:ind w:firstLine="709"/>
        <w:jc w:val="both"/>
        <w:rPr>
          <w:rFonts w:eastAsia="SimSun"/>
          <w:lang w:eastAsia="en-US"/>
        </w:rPr>
      </w:pPr>
      <w:r w:rsidRPr="008312E1">
        <w:rPr>
          <w:rFonts w:eastAsia="SimSun"/>
          <w:lang w:eastAsia="en-US"/>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12 настоящего Административного регламента.</w:t>
      </w:r>
    </w:p>
    <w:p w:rsidR="00F74385" w:rsidRPr="008312E1" w:rsidRDefault="00F74385" w:rsidP="006B6F24">
      <w:pPr>
        <w:ind w:firstLine="709"/>
        <w:jc w:val="both"/>
        <w:rPr>
          <w:rFonts w:eastAsia="SimSun"/>
          <w:lang w:eastAsia="en-US"/>
        </w:rPr>
      </w:pPr>
      <w:proofErr w:type="gramStart"/>
      <w:r w:rsidRPr="008312E1">
        <w:rPr>
          <w:rFonts w:eastAsia="Calibri"/>
          <w:lang w:eastAsia="en-US"/>
        </w:rPr>
        <w:t>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08.06.2020 №168-ФЗ «О едином федеральном информационном регистре, содержащем сведения о населении Российской Федерации», запрашиваются и представляются в порядке, установленном статьей 11 указанного Федерального закона</w:t>
      </w:r>
      <w:proofErr w:type="gramEnd"/>
    </w:p>
    <w:p w:rsidR="00F74385" w:rsidRPr="008312E1" w:rsidRDefault="00F74385" w:rsidP="006B6F24">
      <w:pPr>
        <w:ind w:firstLine="709"/>
        <w:jc w:val="both"/>
        <w:rPr>
          <w:rFonts w:eastAsia="Calibri"/>
          <w:lang w:eastAsia="en-US"/>
        </w:rPr>
      </w:pPr>
      <w:r w:rsidRPr="008312E1">
        <w:rPr>
          <w:rFonts w:eastAsia="Calibri"/>
          <w:lang w:eastAsia="en-US"/>
        </w:rPr>
        <w:t>21.3. Принятие решения о предоставлении (об отказе в предоставлении) Муниципальной услуги.</w:t>
      </w:r>
    </w:p>
    <w:p w:rsidR="00F74385" w:rsidRPr="008312E1" w:rsidRDefault="00F74385" w:rsidP="006B6F24">
      <w:pPr>
        <w:ind w:firstLine="709"/>
        <w:jc w:val="both"/>
        <w:rPr>
          <w:rFonts w:eastAsia="Calibri"/>
          <w:lang w:eastAsia="en-US"/>
        </w:rPr>
      </w:pPr>
      <w:proofErr w:type="gramStart"/>
      <w:r w:rsidRPr="008312E1">
        <w:rPr>
          <w:rFonts w:eastAsia="Calibri"/>
          <w:lang w:eastAsia="en-US"/>
        </w:rPr>
        <w:t xml:space="preserve">При представлении Заявителем необходимых документов в соответствии с пунктами 9.1. - 9.1.1.  и отсутствии </w:t>
      </w:r>
      <w:r w:rsidRPr="008312E1">
        <w:rPr>
          <w:rFonts w:eastAsia="SimSun"/>
          <w:lang w:eastAsia="en-US"/>
        </w:rPr>
        <w:t xml:space="preserve">оснований, указанных в пункте 11.1. настоящего Административного регламента, специалист в течение 3 рабочих дней (в пределах сроков, установленных пунктом 7.1. настоящего Административного регламента) подготавливает проект </w:t>
      </w:r>
      <w:r w:rsidRPr="008312E1">
        <w:rPr>
          <w:rFonts w:eastAsia="Calibri"/>
          <w:lang w:eastAsia="en-US"/>
        </w:rPr>
        <w:t>разрешения на выполнение авиационных работ по форме согласно приложению №2 к настоящему Административному регламенту.</w:t>
      </w:r>
      <w:proofErr w:type="gramEnd"/>
    </w:p>
    <w:p w:rsidR="00F74385" w:rsidRPr="008312E1" w:rsidRDefault="00F74385" w:rsidP="006B6F24">
      <w:pPr>
        <w:ind w:firstLine="709"/>
        <w:jc w:val="both"/>
        <w:rPr>
          <w:rFonts w:eastAsia="Calibri"/>
          <w:lang w:eastAsia="en-US"/>
        </w:rPr>
      </w:pPr>
      <w:r w:rsidRPr="008312E1">
        <w:rPr>
          <w:rFonts w:eastAsia="Calibri"/>
          <w:lang w:eastAsia="en-US"/>
        </w:rPr>
        <w:t xml:space="preserve">При наличии оснований для отказа в предоставлении Муниципальной услуги, установленных в пункте 12.2. настоящего Административного регламента, специалист готовит проект решения об отказе в выдаче разрешения по форме, установленной приложением №4 к настоящему Административному регламенту. </w:t>
      </w:r>
    </w:p>
    <w:p w:rsidR="00F74385" w:rsidRPr="008312E1" w:rsidRDefault="00F74385" w:rsidP="006B6F24">
      <w:pPr>
        <w:ind w:firstLine="709"/>
        <w:jc w:val="both"/>
        <w:rPr>
          <w:rFonts w:eastAsia="Calibri"/>
          <w:lang w:eastAsia="en-US"/>
        </w:rPr>
      </w:pPr>
      <w:r w:rsidRPr="008312E1">
        <w:rPr>
          <w:rFonts w:eastAsia="Calibri"/>
          <w:lang w:eastAsia="en-US"/>
        </w:rPr>
        <w:t>Подготовленный</w:t>
      </w:r>
      <w:r w:rsidRPr="008312E1">
        <w:rPr>
          <w:rFonts w:eastAsia="SimSun"/>
          <w:lang w:eastAsia="en-US"/>
        </w:rPr>
        <w:t xml:space="preserve"> специалистом проект </w:t>
      </w:r>
      <w:r w:rsidRPr="008312E1">
        <w:rPr>
          <w:rFonts w:eastAsia="Calibri"/>
          <w:lang w:eastAsia="en-US"/>
        </w:rPr>
        <w:t xml:space="preserve">Решения о предоставлении разрешения на выполнение авиационных работ либо об отказе в его предоставлении передается на </w:t>
      </w:r>
      <w:r w:rsidRPr="008312E1">
        <w:rPr>
          <w:rFonts w:eastAsia="Calibri"/>
          <w:lang w:eastAsia="en-US"/>
        </w:rPr>
        <w:lastRenderedPageBreak/>
        <w:t xml:space="preserve">подпись главе </w:t>
      </w:r>
      <w:proofErr w:type="spellStart"/>
      <w:r w:rsidR="008312E1" w:rsidRPr="008312E1">
        <w:rPr>
          <w:rFonts w:eastAsia="Calibri"/>
          <w:lang w:eastAsia="en-US"/>
        </w:rPr>
        <w:t>Есиповского</w:t>
      </w:r>
      <w:proofErr w:type="spellEnd"/>
      <w:r w:rsidRPr="008312E1">
        <w:rPr>
          <w:rFonts w:eastAsia="Calibri"/>
          <w:spacing w:val="7"/>
          <w:lang w:eastAsia="en-US"/>
        </w:rPr>
        <w:t xml:space="preserve"> сельского поселения Терновского муниципального района Воронежской области</w:t>
      </w:r>
      <w:r w:rsidRPr="008312E1">
        <w:rPr>
          <w:rFonts w:eastAsia="Calibri"/>
          <w:lang w:eastAsia="en-US"/>
        </w:rPr>
        <w:t>.</w:t>
      </w:r>
    </w:p>
    <w:p w:rsidR="00F74385" w:rsidRPr="008312E1" w:rsidRDefault="00F74385" w:rsidP="006B6F24">
      <w:pPr>
        <w:ind w:firstLine="709"/>
        <w:jc w:val="both"/>
        <w:rPr>
          <w:rFonts w:eastAsia="Calibri"/>
          <w:lang w:eastAsia="en-US"/>
        </w:rPr>
      </w:pPr>
      <w:r w:rsidRPr="008312E1">
        <w:rPr>
          <w:rFonts w:eastAsia="Calibri"/>
          <w:lang w:eastAsia="en-US"/>
        </w:rPr>
        <w:t>Подписание проекта разрешения осуществляется в течение 1 рабочего дня (в пределах сроков, установленных пунктом 7.1. настоящего Административного регламента).</w:t>
      </w:r>
    </w:p>
    <w:p w:rsidR="00F74385" w:rsidRPr="008312E1" w:rsidRDefault="00F74385" w:rsidP="006B6F24">
      <w:pPr>
        <w:ind w:firstLine="709"/>
        <w:jc w:val="both"/>
        <w:rPr>
          <w:rFonts w:eastAsia="Calibri"/>
          <w:lang w:eastAsia="en-US"/>
        </w:rPr>
      </w:pPr>
      <w:proofErr w:type="gramStart"/>
      <w:r w:rsidRPr="008312E1">
        <w:rPr>
          <w:rFonts w:eastAsia="SimSun"/>
          <w:lang w:eastAsia="en-US"/>
        </w:rPr>
        <w:t>Решение</w:t>
      </w:r>
      <w:r w:rsidRPr="008312E1">
        <w:rPr>
          <w:rFonts w:eastAsia="Calibri"/>
          <w:lang w:eastAsia="en-US"/>
        </w:rPr>
        <w:t xml:space="preserve"> о выдаче разрешения на выполнение авиационных работ подлежит регистрации в журнале учета выданных разрешений на выполнение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населенными пунктами, а также посадки (взлета) на расположенные в границах населенных пунктов площадки, сведения о которых</w:t>
      </w:r>
      <w:proofErr w:type="gramEnd"/>
      <w:r w:rsidRPr="008312E1">
        <w:rPr>
          <w:rFonts w:eastAsia="Calibri"/>
          <w:lang w:eastAsia="en-US"/>
        </w:rPr>
        <w:t xml:space="preserve"> </w:t>
      </w:r>
      <w:proofErr w:type="gramStart"/>
      <w:r w:rsidRPr="008312E1">
        <w:rPr>
          <w:rFonts w:eastAsia="Calibri"/>
          <w:lang w:eastAsia="en-US"/>
        </w:rPr>
        <w:t>не опубликованы в документах аэронавигационной информации (далее – журнал учета выданных разрешений) (приложение №5 к настоящему Административному регламенту).</w:t>
      </w:r>
      <w:proofErr w:type="gramEnd"/>
      <w:r w:rsidRPr="008312E1">
        <w:rPr>
          <w:rFonts w:eastAsia="Calibri"/>
          <w:lang w:eastAsia="en-US"/>
        </w:rPr>
        <w:t xml:space="preserve"> Срок исполнения административной процедуры - не более 1 рабочего дня.</w:t>
      </w:r>
    </w:p>
    <w:p w:rsidR="00F74385" w:rsidRPr="008312E1" w:rsidRDefault="00F74385" w:rsidP="006B6F24">
      <w:pPr>
        <w:ind w:firstLine="709"/>
        <w:jc w:val="both"/>
        <w:rPr>
          <w:rFonts w:eastAsia="Calibri"/>
          <w:lang w:eastAsia="en-US"/>
        </w:rPr>
      </w:pPr>
      <w:r w:rsidRPr="008312E1">
        <w:rPr>
          <w:rFonts w:eastAsia="Calibri"/>
          <w:lang w:eastAsia="en-US"/>
        </w:rPr>
        <w:t>21.4. Выдача (направление) результата предоставления Муниципальной услуги Заявителю.</w:t>
      </w:r>
    </w:p>
    <w:p w:rsidR="00F74385" w:rsidRPr="008312E1" w:rsidRDefault="00F74385" w:rsidP="006B6F24">
      <w:pPr>
        <w:ind w:firstLine="709"/>
        <w:jc w:val="both"/>
        <w:rPr>
          <w:rFonts w:eastAsia="Calibri"/>
          <w:lang w:eastAsia="en-US"/>
        </w:rPr>
      </w:pPr>
      <w:r w:rsidRPr="008312E1">
        <w:rPr>
          <w:rFonts w:eastAsia="Calibri"/>
          <w:lang w:eastAsia="en-US"/>
        </w:rPr>
        <w:t>Результат предоставления Муниципальной услуги выдается (направляется) Заявителю на бумажном носителе лично либо посредством почтового отправления, в электронной форме в течение 1 рабочего дня в пределах сроков предоставления Муниципальной услуги, предусмотренных пунктом 7.1. настоящего Административного регламента способом, определенным Заявителем при обращении за предоставлением Муниципальной услуги.</w:t>
      </w:r>
    </w:p>
    <w:p w:rsidR="00F74385" w:rsidRPr="008312E1" w:rsidRDefault="00F74385" w:rsidP="006B6F24">
      <w:pPr>
        <w:ind w:firstLine="709"/>
        <w:jc w:val="both"/>
        <w:rPr>
          <w:rFonts w:eastAsia="Calibri"/>
          <w:lang w:eastAsia="en-US"/>
        </w:rPr>
      </w:pPr>
      <w:r w:rsidRPr="008312E1">
        <w:rPr>
          <w:rFonts w:eastAsia="Calibri"/>
          <w:lang w:eastAsia="en-US"/>
        </w:rPr>
        <w:t xml:space="preserve">В случае выдачи результата предоставления Муниципальной услуги в МФЦ, результат передается в МФЦ в порядке и сроки, установленные соглашением о взаимодействии. </w:t>
      </w:r>
    </w:p>
    <w:p w:rsidR="00F74385" w:rsidRPr="008312E1" w:rsidRDefault="00F74385" w:rsidP="006B6F24">
      <w:pPr>
        <w:ind w:firstLine="709"/>
        <w:jc w:val="both"/>
        <w:rPr>
          <w:rFonts w:eastAsia="Calibri"/>
          <w:lang w:eastAsia="en-US"/>
        </w:rPr>
      </w:pPr>
      <w:r w:rsidRPr="008312E1">
        <w:rPr>
          <w:rFonts w:eastAsia="Calibri"/>
          <w:lang w:eastAsia="en-US"/>
        </w:rPr>
        <w:t xml:space="preserve">Результат предоставления Муниципальной услуги в электронной форме направляется в личный кабинет Заявителя на ЕПГУ, РПГУ, подписанный усиленной квалифицированной электронной подписью. </w:t>
      </w:r>
    </w:p>
    <w:p w:rsidR="00F74385" w:rsidRPr="008312E1" w:rsidRDefault="00F74385" w:rsidP="006B6F24">
      <w:pPr>
        <w:ind w:firstLine="709"/>
        <w:jc w:val="both"/>
        <w:rPr>
          <w:rFonts w:eastAsia="Calibri"/>
          <w:lang w:eastAsia="en-US"/>
        </w:rPr>
      </w:pPr>
      <w:r w:rsidRPr="008312E1">
        <w:rPr>
          <w:rFonts w:eastAsia="SimSun"/>
          <w:lang w:eastAsia="en-US"/>
        </w:rPr>
        <w:t>21.5. Критерием принятия решения является наличие либо отсутствие оснований для отказа в предоставлении Муниципальной услуги в соответствии с пунктом 12.2. настоящего Административного регламента.</w:t>
      </w:r>
    </w:p>
    <w:p w:rsidR="00F74385" w:rsidRPr="008312E1" w:rsidRDefault="00F74385" w:rsidP="006B6F24">
      <w:pPr>
        <w:ind w:firstLine="709"/>
        <w:jc w:val="both"/>
        <w:rPr>
          <w:rFonts w:eastAsia="SimSun"/>
          <w:lang w:eastAsia="en-US"/>
        </w:rPr>
      </w:pPr>
      <w:r w:rsidRPr="008312E1">
        <w:rPr>
          <w:rFonts w:eastAsia="SimSun"/>
          <w:lang w:eastAsia="en-US"/>
        </w:rPr>
        <w:t xml:space="preserve">Истребование дополнительных сведений у Заявителя не предусмотрено. </w:t>
      </w:r>
    </w:p>
    <w:p w:rsidR="00F74385" w:rsidRPr="008312E1" w:rsidRDefault="00F74385" w:rsidP="006B6F24">
      <w:pPr>
        <w:ind w:firstLine="709"/>
        <w:jc w:val="both"/>
        <w:rPr>
          <w:rFonts w:eastAsia="Calibri"/>
          <w:lang w:eastAsia="en-US"/>
        </w:rPr>
      </w:pPr>
      <w:r w:rsidRPr="008312E1">
        <w:rPr>
          <w:rFonts w:eastAsia="Calibri"/>
          <w:lang w:eastAsia="en-US"/>
        </w:rPr>
        <w:t xml:space="preserve">22. </w:t>
      </w:r>
      <w:r w:rsidRPr="008312E1">
        <w:rPr>
          <w:rFonts w:eastAsia="Calibri"/>
          <w:i/>
          <w:lang w:eastAsia="en-US"/>
        </w:rPr>
        <w:t>Вариант 2.</w:t>
      </w:r>
      <w:r w:rsidRPr="008312E1">
        <w:rPr>
          <w:rFonts w:eastAsia="Calibri"/>
          <w:lang w:eastAsia="en-US"/>
        </w:rPr>
        <w:t xml:space="preserve"> Выдача разрешения на выполнение демонстрационных полетов воздушных судов над территорией сельского поселения.</w:t>
      </w:r>
    </w:p>
    <w:p w:rsidR="00F74385" w:rsidRPr="008312E1" w:rsidRDefault="00F74385" w:rsidP="006B6F24">
      <w:pPr>
        <w:ind w:firstLine="709"/>
        <w:jc w:val="both"/>
        <w:rPr>
          <w:rFonts w:eastAsia="SimSun"/>
          <w:lang w:eastAsia="en-US"/>
        </w:rPr>
      </w:pPr>
      <w:r w:rsidRPr="008312E1">
        <w:rPr>
          <w:rFonts w:eastAsia="SimSun"/>
          <w:lang w:eastAsia="en-US"/>
        </w:rPr>
        <w:t xml:space="preserve">22.1. При поступлении заявления и документов на предоставление Муниципальной услуги специалист осуществляет административные процедуры в соответствии с пунктами 21.1.-21.2. настоящего Административного регламента. </w:t>
      </w:r>
    </w:p>
    <w:p w:rsidR="00F74385" w:rsidRPr="008312E1" w:rsidRDefault="00F74385" w:rsidP="006B6F24">
      <w:pPr>
        <w:ind w:firstLine="709"/>
        <w:jc w:val="both"/>
        <w:rPr>
          <w:rFonts w:eastAsia="SimSun"/>
          <w:lang w:eastAsia="en-US"/>
        </w:rPr>
      </w:pPr>
      <w:r w:rsidRPr="008312E1">
        <w:rPr>
          <w:rFonts w:eastAsia="SimSun"/>
          <w:lang w:eastAsia="en-US"/>
        </w:rPr>
        <w:t xml:space="preserve">22.2. Заявитель при обращении за получением Муниципальной услуги в соответствии с вариантом 2 представляет перечень документов, указанный в пунктах 9.1, 9.1.2 настоящего Административного регламента. </w:t>
      </w:r>
    </w:p>
    <w:p w:rsidR="00F74385" w:rsidRPr="008312E1" w:rsidRDefault="00F74385" w:rsidP="006B6F24">
      <w:pPr>
        <w:ind w:firstLine="709"/>
        <w:jc w:val="both"/>
        <w:rPr>
          <w:rFonts w:eastAsia="SimSun"/>
          <w:lang w:eastAsia="en-US"/>
        </w:rPr>
      </w:pPr>
      <w:r w:rsidRPr="008312E1">
        <w:rPr>
          <w:rFonts w:eastAsia="SimSun"/>
          <w:lang w:eastAsia="en-US"/>
        </w:rPr>
        <w:t xml:space="preserve">22.3. Основанием для отказа в предоставлении Муниципальной услуги в соответствии с вариантом 2 является непредставление документов, указанных в пунктах 9.1, 9.1.2 настоящего Административного регламента. </w:t>
      </w:r>
    </w:p>
    <w:p w:rsidR="00F74385" w:rsidRPr="008312E1" w:rsidRDefault="00F74385" w:rsidP="006B6F24">
      <w:pPr>
        <w:ind w:firstLine="709"/>
        <w:jc w:val="both"/>
        <w:rPr>
          <w:rFonts w:eastAsia="SimSun"/>
          <w:lang w:eastAsia="en-US"/>
        </w:rPr>
      </w:pPr>
      <w:r w:rsidRPr="008312E1">
        <w:rPr>
          <w:rFonts w:eastAsia="SimSun"/>
          <w:lang w:eastAsia="en-US"/>
        </w:rPr>
        <w:t xml:space="preserve">22.4. </w:t>
      </w:r>
      <w:proofErr w:type="gramStart"/>
      <w:r w:rsidRPr="008312E1">
        <w:rPr>
          <w:rFonts w:eastAsia="SimSun"/>
          <w:lang w:eastAsia="en-US"/>
        </w:rPr>
        <w:t>При отсутствии оснований для отказа в предоставлении Муниципальной услуги в соответствии с вариантом</w:t>
      </w:r>
      <w:proofErr w:type="gramEnd"/>
      <w:r w:rsidRPr="008312E1">
        <w:rPr>
          <w:rFonts w:eastAsia="SimSun"/>
          <w:lang w:eastAsia="en-US"/>
        </w:rPr>
        <w:t xml:space="preserve"> 2 специалист рассматривает документы и принимает решение о выдаче разрешения </w:t>
      </w:r>
      <w:r w:rsidRPr="008312E1">
        <w:rPr>
          <w:rFonts w:eastAsia="Calibri"/>
          <w:lang w:eastAsia="en-US"/>
        </w:rPr>
        <w:t>на выполнение демонстрационных полетов воздушных судов над территорией сельского поселения.</w:t>
      </w:r>
      <w:r w:rsidRPr="008312E1">
        <w:rPr>
          <w:rFonts w:eastAsia="SimSun"/>
          <w:lang w:eastAsia="en-US"/>
        </w:rPr>
        <w:t xml:space="preserve"> </w:t>
      </w:r>
    </w:p>
    <w:p w:rsidR="00F74385" w:rsidRPr="008312E1" w:rsidRDefault="00F74385" w:rsidP="006B6F24">
      <w:pPr>
        <w:ind w:firstLine="709"/>
        <w:jc w:val="both"/>
        <w:rPr>
          <w:rFonts w:eastAsia="Calibri"/>
          <w:lang w:eastAsia="en-US"/>
        </w:rPr>
      </w:pPr>
      <w:r w:rsidRPr="008312E1">
        <w:rPr>
          <w:rFonts w:eastAsia="SimSun"/>
          <w:lang w:eastAsia="en-US"/>
        </w:rPr>
        <w:t xml:space="preserve">22.5. </w:t>
      </w:r>
      <w:proofErr w:type="gramStart"/>
      <w:r w:rsidRPr="008312E1">
        <w:rPr>
          <w:rFonts w:eastAsia="SimSun"/>
          <w:lang w:eastAsia="en-US"/>
        </w:rPr>
        <w:t>При наличии оснований для отказа в предоставлении Муниципальной услуги в соответствии с вариантом</w:t>
      </w:r>
      <w:proofErr w:type="gramEnd"/>
      <w:r w:rsidRPr="008312E1">
        <w:rPr>
          <w:rFonts w:eastAsia="SimSun"/>
          <w:lang w:eastAsia="en-US"/>
        </w:rPr>
        <w:t xml:space="preserve"> 2, указанных в пункте 12.2 настоящего Административного регламента, специалист в течение 1 рабочего дня подготавливает проект мотивированного </w:t>
      </w:r>
      <w:r w:rsidRPr="008312E1">
        <w:rPr>
          <w:rFonts w:eastAsia="Calibri"/>
          <w:lang w:eastAsia="en-US"/>
        </w:rPr>
        <w:t xml:space="preserve">отказа в предоставлении Муниципальной услуги по указанным основаниям. Отказ должен </w:t>
      </w:r>
      <w:r w:rsidRPr="008312E1">
        <w:rPr>
          <w:rFonts w:eastAsia="Calibri"/>
          <w:lang w:eastAsia="en-US"/>
        </w:rPr>
        <w:lastRenderedPageBreak/>
        <w:t xml:space="preserve">содержать все основания, послужившие поводом для принятия решения </w:t>
      </w:r>
      <w:r w:rsidRPr="008312E1">
        <w:rPr>
          <w:rFonts w:eastAsia="SimSun"/>
          <w:lang w:eastAsia="en-US"/>
        </w:rPr>
        <w:t xml:space="preserve">об </w:t>
      </w:r>
      <w:r w:rsidRPr="008312E1">
        <w:rPr>
          <w:rFonts w:eastAsia="Calibri"/>
          <w:lang w:eastAsia="en-US"/>
        </w:rPr>
        <w:t>отказе в предоставлении Муниципальной услуги.</w:t>
      </w:r>
    </w:p>
    <w:p w:rsidR="00F74385" w:rsidRPr="008312E1" w:rsidRDefault="00F74385" w:rsidP="006B6F24">
      <w:pPr>
        <w:ind w:firstLine="709"/>
        <w:jc w:val="both"/>
        <w:rPr>
          <w:rFonts w:eastAsia="Calibri"/>
          <w:lang w:eastAsia="en-US"/>
        </w:rPr>
      </w:pPr>
      <w:r w:rsidRPr="008312E1">
        <w:rPr>
          <w:rFonts w:eastAsia="Calibri"/>
          <w:lang w:eastAsia="en-US"/>
        </w:rPr>
        <w:t xml:space="preserve">22.6. </w:t>
      </w:r>
      <w:proofErr w:type="gramStart"/>
      <w:r w:rsidRPr="008312E1">
        <w:rPr>
          <w:rFonts w:eastAsia="Calibri"/>
          <w:lang w:eastAsia="en-US"/>
        </w:rPr>
        <w:t xml:space="preserve">Решение о </w:t>
      </w:r>
      <w:r w:rsidRPr="008312E1">
        <w:rPr>
          <w:rFonts w:eastAsia="SimSun"/>
          <w:lang w:eastAsia="en-US"/>
        </w:rPr>
        <w:t xml:space="preserve">выдаче разрешения </w:t>
      </w:r>
      <w:r w:rsidRPr="008312E1">
        <w:rPr>
          <w:rFonts w:eastAsia="Calibri"/>
          <w:lang w:eastAsia="en-US"/>
        </w:rPr>
        <w:t xml:space="preserve">на выполнение демонстрационных полетов воздушных судов над территорией сельского поселения (об отказе в </w:t>
      </w:r>
      <w:r w:rsidRPr="008312E1">
        <w:rPr>
          <w:rFonts w:eastAsia="SimSun"/>
          <w:lang w:eastAsia="en-US"/>
        </w:rPr>
        <w:t xml:space="preserve">выдаче разрешения </w:t>
      </w:r>
      <w:r w:rsidRPr="008312E1">
        <w:rPr>
          <w:rFonts w:eastAsia="Calibri"/>
          <w:lang w:eastAsia="en-US"/>
        </w:rPr>
        <w:t xml:space="preserve">на выполнение демонстрационных полетов воздушных судов над территорией сельского поселения) подписывается главой </w:t>
      </w:r>
      <w:proofErr w:type="spellStart"/>
      <w:r w:rsidR="008312E1" w:rsidRPr="008312E1">
        <w:rPr>
          <w:rFonts w:eastAsia="Calibri"/>
          <w:lang w:eastAsia="en-US"/>
        </w:rPr>
        <w:t>Есиповского</w:t>
      </w:r>
      <w:proofErr w:type="spellEnd"/>
      <w:r w:rsidRPr="008312E1">
        <w:rPr>
          <w:rFonts w:eastAsia="Calibri"/>
          <w:lang w:eastAsia="en-US"/>
        </w:rPr>
        <w:t xml:space="preserve"> сельского поселения Терновского муниципального района Воронежской области в течение 1 рабочего дня </w:t>
      </w:r>
      <w:r w:rsidRPr="008312E1">
        <w:rPr>
          <w:rFonts w:eastAsia="SimSun"/>
          <w:lang w:eastAsia="en-US"/>
        </w:rPr>
        <w:t>(в пределах срока предоставления Муниципальной услуги, установленного пунктом 7.2 настоящего Административного регламента)</w:t>
      </w:r>
      <w:r w:rsidRPr="008312E1">
        <w:rPr>
          <w:rFonts w:eastAsia="Calibri"/>
          <w:lang w:eastAsia="en-US"/>
        </w:rPr>
        <w:t xml:space="preserve">. </w:t>
      </w:r>
      <w:proofErr w:type="gramEnd"/>
    </w:p>
    <w:p w:rsidR="00F74385" w:rsidRPr="008312E1" w:rsidRDefault="00F74385" w:rsidP="006B6F24">
      <w:pPr>
        <w:ind w:firstLine="709"/>
        <w:jc w:val="both"/>
        <w:rPr>
          <w:rFonts w:eastAsia="Calibri"/>
          <w:lang w:eastAsia="en-US"/>
        </w:rPr>
      </w:pPr>
      <w:r w:rsidRPr="008312E1">
        <w:rPr>
          <w:rFonts w:eastAsia="SimSun"/>
          <w:lang w:eastAsia="en-US"/>
        </w:rPr>
        <w:t>Указанное решение</w:t>
      </w:r>
      <w:r w:rsidRPr="008312E1">
        <w:rPr>
          <w:rFonts w:eastAsia="Calibri"/>
          <w:lang w:eastAsia="en-US"/>
        </w:rPr>
        <w:t xml:space="preserve"> подлежит регистрации в журнале учета выданных разрешений не позднее 1 рабочего дня со дня его подписания.</w:t>
      </w:r>
    </w:p>
    <w:p w:rsidR="00F74385" w:rsidRPr="008312E1" w:rsidRDefault="00F74385" w:rsidP="006B6F24">
      <w:pPr>
        <w:ind w:firstLine="709"/>
        <w:jc w:val="both"/>
        <w:rPr>
          <w:rFonts w:eastAsia="SimSun"/>
          <w:lang w:eastAsia="en-US"/>
        </w:rPr>
      </w:pPr>
      <w:r w:rsidRPr="008312E1">
        <w:rPr>
          <w:rFonts w:eastAsia="Calibri"/>
          <w:lang w:eastAsia="en-US"/>
        </w:rPr>
        <w:t xml:space="preserve">22.7. </w:t>
      </w:r>
      <w:r w:rsidRPr="008312E1">
        <w:rPr>
          <w:rFonts w:eastAsia="SimSun"/>
          <w:lang w:eastAsia="en-US"/>
        </w:rPr>
        <w:t xml:space="preserve">Подписание и направление (выдача) решения Заявителю осуществляются в порядке, установленном пунктами 21.3- 21.4 настоящего Административного регламента. </w:t>
      </w:r>
    </w:p>
    <w:p w:rsidR="00F74385" w:rsidRPr="008312E1" w:rsidRDefault="00F74385" w:rsidP="006B6F24">
      <w:pPr>
        <w:ind w:firstLine="709"/>
        <w:jc w:val="both"/>
        <w:rPr>
          <w:rFonts w:eastAsia="Calibri"/>
          <w:lang w:eastAsia="en-US"/>
        </w:rPr>
      </w:pPr>
      <w:r w:rsidRPr="008312E1">
        <w:rPr>
          <w:rFonts w:eastAsia="Calibri"/>
          <w:lang w:eastAsia="en-US"/>
        </w:rPr>
        <w:t>Результат предоставления Муниципальной услуги выдается (направляется) Заявителю на бумажном носителе лично либо посредством почтового отправления, в электронной форме в течение 1 рабочего дня в пределах сроков предоставления Муниципальной услуги, предусмотренных пунктом 7.1 настоящего Административного регламента способом, определенным Заявителем при обращении за предоставлением Муниципальной услуги.</w:t>
      </w:r>
    </w:p>
    <w:p w:rsidR="00F74385" w:rsidRPr="008312E1" w:rsidRDefault="00F74385" w:rsidP="006B6F24">
      <w:pPr>
        <w:ind w:firstLine="709"/>
        <w:jc w:val="both"/>
        <w:rPr>
          <w:rFonts w:eastAsia="SimSun"/>
          <w:lang w:eastAsia="en-US"/>
        </w:rPr>
      </w:pPr>
      <w:r w:rsidRPr="008312E1">
        <w:rPr>
          <w:rFonts w:eastAsia="SimSun"/>
          <w:lang w:eastAsia="en-US"/>
        </w:rPr>
        <w:t>22.8. Срок предоставления Муниципальной услуги в соответствии с вариантом 2 указанным в пункте 7.1 настоящего Административного регламента.</w:t>
      </w:r>
    </w:p>
    <w:p w:rsidR="00F74385" w:rsidRPr="008312E1" w:rsidRDefault="00F74385" w:rsidP="006B6F24">
      <w:pPr>
        <w:ind w:firstLine="709"/>
        <w:jc w:val="both"/>
        <w:rPr>
          <w:rFonts w:eastAsia="Calibri"/>
          <w:lang w:eastAsia="en-US"/>
        </w:rPr>
      </w:pPr>
      <w:r w:rsidRPr="008312E1">
        <w:rPr>
          <w:rFonts w:eastAsia="SimSun"/>
          <w:lang w:eastAsia="en-US"/>
        </w:rPr>
        <w:t>22.9. Критерием принятия решения является наличие либо отсутствие оснований для отказа в предоставлении Муниципальной услуги в соответствии с пунктом 12.2. настоящего Административного регламента.</w:t>
      </w:r>
    </w:p>
    <w:p w:rsidR="00F74385" w:rsidRPr="008312E1" w:rsidRDefault="00F74385" w:rsidP="006B6F24">
      <w:pPr>
        <w:ind w:firstLine="709"/>
        <w:jc w:val="both"/>
        <w:rPr>
          <w:rFonts w:eastAsia="Calibri"/>
          <w:lang w:eastAsia="en-US"/>
        </w:rPr>
      </w:pPr>
      <w:r w:rsidRPr="008312E1">
        <w:rPr>
          <w:rFonts w:eastAsia="SimSun"/>
          <w:lang w:eastAsia="en-US"/>
        </w:rPr>
        <w:t xml:space="preserve">Истребование дополнительных сведений у Заявителя не предусмотрено. </w:t>
      </w:r>
    </w:p>
    <w:p w:rsidR="00F74385" w:rsidRPr="008312E1" w:rsidRDefault="00F74385" w:rsidP="006B6F24">
      <w:pPr>
        <w:ind w:firstLine="709"/>
        <w:jc w:val="both"/>
        <w:rPr>
          <w:rFonts w:eastAsia="Calibri"/>
          <w:lang w:eastAsia="en-US"/>
        </w:rPr>
      </w:pPr>
      <w:r w:rsidRPr="008312E1">
        <w:rPr>
          <w:rFonts w:eastAsia="Calibri"/>
          <w:lang w:eastAsia="en-US"/>
        </w:rPr>
        <w:t xml:space="preserve">23. </w:t>
      </w:r>
      <w:r w:rsidRPr="008312E1">
        <w:rPr>
          <w:rFonts w:eastAsia="Calibri"/>
          <w:i/>
          <w:lang w:eastAsia="en-US"/>
        </w:rPr>
        <w:t>Вариант 3.</w:t>
      </w:r>
      <w:r w:rsidRPr="008312E1">
        <w:rPr>
          <w:rFonts w:eastAsia="Calibri"/>
          <w:lang w:eastAsia="en-US"/>
        </w:rPr>
        <w:t xml:space="preserve"> Выдача разрешения на выполнение полетов беспилотных воздушных судов (за исключением полетов беспилотных воздушных судов с максимальной взлетной массой менее 0,25 кг) над территорией сельского поселения.</w:t>
      </w:r>
    </w:p>
    <w:p w:rsidR="00F74385" w:rsidRPr="008312E1" w:rsidRDefault="00F74385" w:rsidP="006B6F24">
      <w:pPr>
        <w:ind w:firstLine="709"/>
        <w:jc w:val="both"/>
        <w:rPr>
          <w:rFonts w:eastAsia="SimSun"/>
          <w:lang w:eastAsia="en-US"/>
        </w:rPr>
      </w:pPr>
      <w:r w:rsidRPr="008312E1">
        <w:rPr>
          <w:rFonts w:eastAsia="SimSun"/>
          <w:lang w:eastAsia="en-US"/>
        </w:rPr>
        <w:t xml:space="preserve">23.1. При поступлении заявления и документов на предоставление Муниципальной услуги специалист осуществляет административные процедуры в соответствии с пунктами 21.1.-21.2. настоящего Административного регламента. </w:t>
      </w:r>
    </w:p>
    <w:p w:rsidR="00F74385" w:rsidRPr="008312E1" w:rsidRDefault="00F74385" w:rsidP="006B6F24">
      <w:pPr>
        <w:ind w:firstLine="709"/>
        <w:jc w:val="both"/>
        <w:rPr>
          <w:rFonts w:eastAsia="SimSun"/>
          <w:lang w:eastAsia="en-US"/>
        </w:rPr>
      </w:pPr>
      <w:r w:rsidRPr="008312E1">
        <w:rPr>
          <w:rFonts w:eastAsia="SimSun"/>
          <w:lang w:eastAsia="en-US"/>
        </w:rPr>
        <w:t xml:space="preserve">23.2. Заявитель при обращении за получением Муниципальной услуги в соответствии с вариантом 3 представляет перечень документов, указанный в пунктах 9.1, 9.1.3. настоящего Административного регламента. </w:t>
      </w:r>
    </w:p>
    <w:p w:rsidR="00F74385" w:rsidRPr="008312E1" w:rsidRDefault="00F74385" w:rsidP="006B6F24">
      <w:pPr>
        <w:ind w:firstLine="709"/>
        <w:jc w:val="both"/>
        <w:rPr>
          <w:rFonts w:eastAsia="SimSun"/>
          <w:lang w:eastAsia="en-US"/>
        </w:rPr>
      </w:pPr>
      <w:r w:rsidRPr="008312E1">
        <w:rPr>
          <w:rFonts w:eastAsia="SimSun"/>
          <w:lang w:eastAsia="en-US"/>
        </w:rPr>
        <w:t xml:space="preserve">23.3. Основанием для отказа в предоставлении Муниципальной услуги в соответствии с вариантом 3 является непредставление документов, указанных в пунктах 9.1, 9.1.3. настоящего Административного регламента. </w:t>
      </w:r>
    </w:p>
    <w:p w:rsidR="00F74385" w:rsidRPr="008312E1" w:rsidRDefault="00F74385" w:rsidP="006B6F24">
      <w:pPr>
        <w:ind w:firstLine="709"/>
        <w:jc w:val="both"/>
        <w:rPr>
          <w:rFonts w:eastAsia="SimSun"/>
          <w:lang w:eastAsia="en-US"/>
        </w:rPr>
      </w:pPr>
      <w:r w:rsidRPr="008312E1">
        <w:rPr>
          <w:rFonts w:eastAsia="SimSun"/>
          <w:lang w:eastAsia="en-US"/>
        </w:rPr>
        <w:t xml:space="preserve">23.4. </w:t>
      </w:r>
      <w:proofErr w:type="gramStart"/>
      <w:r w:rsidRPr="008312E1">
        <w:rPr>
          <w:rFonts w:eastAsia="SimSun"/>
          <w:lang w:eastAsia="en-US"/>
        </w:rPr>
        <w:t>При отсутствии оснований для отказа в предоставлении Муниципальной услуги в соответствии с вариантом</w:t>
      </w:r>
      <w:proofErr w:type="gramEnd"/>
      <w:r w:rsidRPr="008312E1">
        <w:rPr>
          <w:rFonts w:eastAsia="SimSun"/>
          <w:lang w:eastAsia="en-US"/>
        </w:rPr>
        <w:t xml:space="preserve"> 3 специалист рассматривает документы и принимает решение о выдаче разрешения </w:t>
      </w:r>
      <w:r w:rsidRPr="008312E1">
        <w:rPr>
          <w:rFonts w:eastAsia="Calibri"/>
          <w:lang w:eastAsia="en-US"/>
        </w:rPr>
        <w:t>на выполнение полетов беспилотных воздушных судов (за исключением полетов беспилотных воздушных судов с максимальной взлетной массой менее 0,25 кг) над территорией сельского поселения.</w:t>
      </w:r>
      <w:r w:rsidRPr="008312E1">
        <w:rPr>
          <w:rFonts w:eastAsia="SimSun"/>
          <w:lang w:eastAsia="en-US"/>
        </w:rPr>
        <w:t xml:space="preserve"> </w:t>
      </w:r>
    </w:p>
    <w:p w:rsidR="00F74385" w:rsidRPr="008312E1" w:rsidRDefault="00F74385" w:rsidP="006B6F24">
      <w:pPr>
        <w:ind w:firstLine="709"/>
        <w:jc w:val="both"/>
        <w:rPr>
          <w:rFonts w:eastAsia="Calibri"/>
          <w:lang w:eastAsia="en-US"/>
        </w:rPr>
      </w:pPr>
      <w:r w:rsidRPr="008312E1">
        <w:rPr>
          <w:rFonts w:eastAsia="SimSun"/>
          <w:lang w:eastAsia="en-US"/>
        </w:rPr>
        <w:t xml:space="preserve">23.5. </w:t>
      </w:r>
      <w:proofErr w:type="gramStart"/>
      <w:r w:rsidRPr="008312E1">
        <w:rPr>
          <w:rFonts w:eastAsia="SimSun"/>
          <w:lang w:eastAsia="en-US"/>
        </w:rPr>
        <w:t>При наличии оснований для отказа в предоставлении Муниципальной услуги в соответствии с вариантом</w:t>
      </w:r>
      <w:proofErr w:type="gramEnd"/>
      <w:r w:rsidRPr="008312E1">
        <w:rPr>
          <w:rFonts w:eastAsia="SimSun"/>
          <w:lang w:eastAsia="en-US"/>
        </w:rPr>
        <w:t xml:space="preserve"> 3, указанных в пункте 12.2 настоящего Административного регламента, специалист в течение 1 рабочего дня подготавливает проект мотивированного </w:t>
      </w:r>
      <w:r w:rsidRPr="008312E1">
        <w:rPr>
          <w:rFonts w:eastAsia="Calibri"/>
          <w:lang w:eastAsia="en-US"/>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8312E1">
        <w:rPr>
          <w:rFonts w:eastAsia="SimSun"/>
          <w:lang w:eastAsia="en-US"/>
        </w:rPr>
        <w:t xml:space="preserve">об </w:t>
      </w:r>
      <w:r w:rsidRPr="008312E1">
        <w:rPr>
          <w:rFonts w:eastAsia="Calibri"/>
          <w:lang w:eastAsia="en-US"/>
        </w:rPr>
        <w:t>отказе в предоставлении Муниципальной услуги.</w:t>
      </w:r>
    </w:p>
    <w:p w:rsidR="00F74385" w:rsidRPr="008312E1" w:rsidRDefault="00F74385" w:rsidP="006B6F24">
      <w:pPr>
        <w:ind w:firstLine="709"/>
        <w:jc w:val="both"/>
        <w:rPr>
          <w:rFonts w:eastAsia="Calibri"/>
          <w:lang w:eastAsia="en-US"/>
        </w:rPr>
      </w:pPr>
      <w:r w:rsidRPr="008312E1">
        <w:rPr>
          <w:rFonts w:eastAsia="Calibri"/>
          <w:lang w:eastAsia="en-US"/>
        </w:rPr>
        <w:t xml:space="preserve">23.6. </w:t>
      </w:r>
      <w:proofErr w:type="gramStart"/>
      <w:r w:rsidRPr="008312E1">
        <w:rPr>
          <w:rFonts w:eastAsia="Calibri"/>
          <w:lang w:eastAsia="en-US"/>
        </w:rPr>
        <w:t xml:space="preserve">Решение о </w:t>
      </w:r>
      <w:r w:rsidRPr="008312E1">
        <w:rPr>
          <w:rFonts w:eastAsia="SimSun"/>
          <w:lang w:eastAsia="en-US"/>
        </w:rPr>
        <w:t xml:space="preserve">выдаче разрешения </w:t>
      </w:r>
      <w:r w:rsidRPr="008312E1">
        <w:rPr>
          <w:rFonts w:eastAsia="Calibri"/>
          <w:lang w:eastAsia="en-US"/>
        </w:rPr>
        <w:t xml:space="preserve">на выполнение полетов беспилотных воздушных судов (за исключением полетов беспилотных воздушных судов с максимальной взлетной массой менее 0,25 кг) над территорией сельского поселения подписывается главой </w:t>
      </w:r>
      <w:proofErr w:type="spellStart"/>
      <w:r w:rsidR="008312E1" w:rsidRPr="008312E1">
        <w:rPr>
          <w:rFonts w:eastAsia="Calibri"/>
          <w:lang w:eastAsia="en-US"/>
        </w:rPr>
        <w:t>Есиповского</w:t>
      </w:r>
      <w:proofErr w:type="spellEnd"/>
      <w:r w:rsidR="006B6F24" w:rsidRPr="008312E1">
        <w:rPr>
          <w:rFonts w:eastAsia="Calibri"/>
          <w:lang w:eastAsia="en-US"/>
        </w:rPr>
        <w:t xml:space="preserve"> </w:t>
      </w:r>
      <w:r w:rsidRPr="008312E1">
        <w:rPr>
          <w:rFonts w:eastAsia="Calibri"/>
          <w:spacing w:val="7"/>
          <w:lang w:eastAsia="en-US"/>
        </w:rPr>
        <w:t xml:space="preserve">сельского поселения Терновского муниципального </w:t>
      </w:r>
      <w:r w:rsidRPr="008312E1">
        <w:rPr>
          <w:rFonts w:eastAsia="Calibri"/>
          <w:spacing w:val="7"/>
          <w:lang w:eastAsia="en-US"/>
        </w:rPr>
        <w:lastRenderedPageBreak/>
        <w:t>района Воронежской области</w:t>
      </w:r>
      <w:r w:rsidRPr="008312E1">
        <w:rPr>
          <w:rFonts w:eastAsia="Calibri"/>
          <w:lang w:eastAsia="en-US"/>
        </w:rPr>
        <w:t xml:space="preserve"> в течение 1 рабочего дня </w:t>
      </w:r>
      <w:r w:rsidRPr="008312E1">
        <w:rPr>
          <w:rFonts w:eastAsia="SimSun"/>
          <w:lang w:eastAsia="en-US"/>
        </w:rPr>
        <w:t>(в пределах срока предоставления Муниципальной услуги, установленного пунктом 7.1 настоящего Административного регламента)</w:t>
      </w:r>
      <w:r w:rsidRPr="008312E1">
        <w:rPr>
          <w:rFonts w:eastAsia="Calibri"/>
          <w:lang w:eastAsia="en-US"/>
        </w:rPr>
        <w:t xml:space="preserve">. </w:t>
      </w:r>
      <w:proofErr w:type="gramEnd"/>
    </w:p>
    <w:p w:rsidR="00F74385" w:rsidRPr="008312E1" w:rsidRDefault="00F74385" w:rsidP="006B6F24">
      <w:pPr>
        <w:ind w:firstLine="709"/>
        <w:jc w:val="both"/>
        <w:rPr>
          <w:rFonts w:eastAsia="Calibri"/>
          <w:lang w:eastAsia="en-US"/>
        </w:rPr>
      </w:pPr>
      <w:r w:rsidRPr="008312E1">
        <w:rPr>
          <w:rFonts w:eastAsia="SimSun"/>
          <w:lang w:eastAsia="en-US"/>
        </w:rPr>
        <w:t>Указанное решение</w:t>
      </w:r>
      <w:r w:rsidRPr="008312E1">
        <w:rPr>
          <w:rFonts w:eastAsia="Calibri"/>
          <w:lang w:eastAsia="en-US"/>
        </w:rPr>
        <w:t xml:space="preserve"> подлежит регистрации в журнале учета выданных разрешений не позднее 1 рабочего дня со дня его подписания.</w:t>
      </w:r>
    </w:p>
    <w:p w:rsidR="00F74385" w:rsidRPr="008312E1" w:rsidRDefault="00F74385" w:rsidP="006B6F24">
      <w:pPr>
        <w:ind w:firstLine="709"/>
        <w:jc w:val="both"/>
        <w:rPr>
          <w:rFonts w:eastAsia="SimSun"/>
          <w:lang w:eastAsia="en-US"/>
        </w:rPr>
      </w:pPr>
      <w:r w:rsidRPr="008312E1">
        <w:rPr>
          <w:rFonts w:eastAsia="Calibri"/>
          <w:lang w:eastAsia="en-US"/>
        </w:rPr>
        <w:t xml:space="preserve">23.7. </w:t>
      </w:r>
      <w:r w:rsidRPr="008312E1">
        <w:rPr>
          <w:rFonts w:eastAsia="SimSun"/>
          <w:lang w:eastAsia="en-US"/>
        </w:rPr>
        <w:t xml:space="preserve">Подписание и направление (выдача) решения Заявителю осуществляются в порядке, установленном пунктами 21.3.-21.4 настоящего Административного регламента. </w:t>
      </w:r>
    </w:p>
    <w:p w:rsidR="00F74385" w:rsidRPr="008312E1" w:rsidRDefault="00F74385" w:rsidP="006B6F24">
      <w:pPr>
        <w:ind w:firstLine="709"/>
        <w:jc w:val="both"/>
        <w:rPr>
          <w:rFonts w:eastAsia="Calibri"/>
          <w:lang w:eastAsia="en-US"/>
        </w:rPr>
      </w:pPr>
      <w:r w:rsidRPr="008312E1">
        <w:rPr>
          <w:rFonts w:eastAsia="Calibri"/>
          <w:lang w:eastAsia="en-US"/>
        </w:rPr>
        <w:t>Результат предоставления Муниципальной услуги выдается (направляется) Заявителю на бумажном носителе лично либо посредством почтового отправления, в электронной форме в течение 1 рабочего дня в пределах сроков предоставления Муниципальной услуги, предусмотренных пунктом 7.1 настоящего Административного регламента способом, определенным Заявителем при обращении за предоставлением Муниципальной услуги.</w:t>
      </w:r>
    </w:p>
    <w:p w:rsidR="00F74385" w:rsidRPr="008312E1" w:rsidRDefault="00F74385" w:rsidP="006B6F24">
      <w:pPr>
        <w:ind w:firstLine="709"/>
        <w:jc w:val="both"/>
        <w:rPr>
          <w:rFonts w:eastAsia="SimSun"/>
          <w:lang w:eastAsia="en-US"/>
        </w:rPr>
      </w:pPr>
      <w:r w:rsidRPr="008312E1">
        <w:rPr>
          <w:rFonts w:eastAsia="SimSun"/>
          <w:lang w:eastAsia="en-US"/>
        </w:rPr>
        <w:t>23.8. Срок предоставления Муниципальной услуги в соответствии с вариантом 3 указанным в пункте 7.1 настоящего Административного регламента.</w:t>
      </w:r>
    </w:p>
    <w:p w:rsidR="00F74385" w:rsidRPr="008312E1" w:rsidRDefault="00F74385" w:rsidP="006B6F24">
      <w:pPr>
        <w:ind w:firstLine="709"/>
        <w:jc w:val="both"/>
        <w:rPr>
          <w:rFonts w:eastAsia="Calibri"/>
          <w:lang w:eastAsia="en-US"/>
        </w:rPr>
      </w:pPr>
      <w:r w:rsidRPr="008312E1">
        <w:rPr>
          <w:rFonts w:eastAsia="SimSun"/>
          <w:lang w:eastAsia="en-US"/>
        </w:rPr>
        <w:t>23.9 Критерием принятия решения является наличие либо отсутствие оснований для отказа в предоставлении Муниципальной услуги в соответствии с пунктом 12.2 настоящего Административного регламента.</w:t>
      </w:r>
    </w:p>
    <w:p w:rsidR="00F74385" w:rsidRPr="008312E1" w:rsidRDefault="00F74385" w:rsidP="006B6F24">
      <w:pPr>
        <w:ind w:firstLine="709"/>
        <w:jc w:val="both"/>
        <w:rPr>
          <w:rFonts w:eastAsia="Calibri"/>
          <w:lang w:eastAsia="en-US"/>
        </w:rPr>
      </w:pPr>
      <w:r w:rsidRPr="008312E1">
        <w:rPr>
          <w:rFonts w:eastAsia="SimSun"/>
          <w:lang w:eastAsia="en-US"/>
        </w:rPr>
        <w:t xml:space="preserve">Истребование дополнительных сведений у Заявителя не предусмотрено. </w:t>
      </w:r>
    </w:p>
    <w:p w:rsidR="00F74385" w:rsidRPr="008312E1" w:rsidRDefault="00F74385" w:rsidP="006B6F24">
      <w:pPr>
        <w:ind w:firstLine="709"/>
        <w:jc w:val="both"/>
        <w:rPr>
          <w:rFonts w:eastAsia="Calibri"/>
          <w:lang w:eastAsia="en-US"/>
        </w:rPr>
      </w:pPr>
      <w:r w:rsidRPr="008312E1">
        <w:rPr>
          <w:rFonts w:eastAsia="Calibri"/>
          <w:lang w:eastAsia="en-US"/>
        </w:rPr>
        <w:t xml:space="preserve">24. </w:t>
      </w:r>
      <w:r w:rsidRPr="008312E1">
        <w:rPr>
          <w:rFonts w:eastAsia="Calibri"/>
          <w:i/>
          <w:lang w:eastAsia="en-US"/>
        </w:rPr>
        <w:t>Вариант 4.</w:t>
      </w:r>
      <w:r w:rsidRPr="008312E1">
        <w:rPr>
          <w:rFonts w:eastAsia="Calibri"/>
          <w:lang w:eastAsia="en-US"/>
        </w:rPr>
        <w:t xml:space="preserve"> Выдача разрешения на выполнение парашютных прыжков.</w:t>
      </w:r>
    </w:p>
    <w:p w:rsidR="00F74385" w:rsidRPr="008312E1" w:rsidRDefault="00F74385" w:rsidP="006B6F24">
      <w:pPr>
        <w:ind w:firstLine="709"/>
        <w:jc w:val="both"/>
        <w:rPr>
          <w:rFonts w:eastAsia="SimSun"/>
          <w:lang w:eastAsia="en-US"/>
        </w:rPr>
      </w:pPr>
      <w:r w:rsidRPr="008312E1">
        <w:rPr>
          <w:rFonts w:eastAsia="SimSun"/>
          <w:lang w:eastAsia="en-US"/>
        </w:rPr>
        <w:t xml:space="preserve">24.1. При поступлении заявления и документов на предоставление Муниципальной услуги специалист осуществляет административные процедуры в соответствии с пунктами 21.1.-21.2. настоящего Административного регламента. </w:t>
      </w:r>
    </w:p>
    <w:p w:rsidR="00F74385" w:rsidRPr="008312E1" w:rsidRDefault="00F74385" w:rsidP="006B6F24">
      <w:pPr>
        <w:ind w:firstLine="709"/>
        <w:jc w:val="both"/>
        <w:rPr>
          <w:rFonts w:eastAsia="SimSun"/>
          <w:lang w:eastAsia="en-US"/>
        </w:rPr>
      </w:pPr>
      <w:r w:rsidRPr="008312E1">
        <w:rPr>
          <w:rFonts w:eastAsia="SimSun"/>
          <w:lang w:eastAsia="en-US"/>
        </w:rPr>
        <w:t xml:space="preserve">24.2. Заявитель при обращении за получением Муниципальной услуги в соответствии с вариантом 4 представляет перечень документов, указанный в пунктах 9.1, 9.1.4 настоящего Административного регламента. </w:t>
      </w:r>
    </w:p>
    <w:p w:rsidR="00F74385" w:rsidRPr="008312E1" w:rsidRDefault="00F74385" w:rsidP="006B6F24">
      <w:pPr>
        <w:ind w:firstLine="709"/>
        <w:jc w:val="both"/>
        <w:rPr>
          <w:rFonts w:eastAsia="SimSun"/>
          <w:lang w:eastAsia="en-US"/>
        </w:rPr>
      </w:pPr>
      <w:r w:rsidRPr="008312E1">
        <w:rPr>
          <w:rFonts w:eastAsia="SimSun"/>
          <w:lang w:eastAsia="en-US"/>
        </w:rPr>
        <w:t xml:space="preserve">24.3. Основанием для отказа в предоставлении Муниципальной услуги в соответствии с вариантом 4 является непредставление документов, указанных в пунктах 9.1, 9.1.4 настоящего Административного регламента. </w:t>
      </w:r>
    </w:p>
    <w:p w:rsidR="00F74385" w:rsidRPr="008312E1" w:rsidRDefault="00F74385" w:rsidP="006B6F24">
      <w:pPr>
        <w:ind w:firstLine="709"/>
        <w:jc w:val="both"/>
        <w:rPr>
          <w:rFonts w:eastAsia="SimSun"/>
          <w:lang w:eastAsia="en-US"/>
        </w:rPr>
      </w:pPr>
      <w:r w:rsidRPr="008312E1">
        <w:rPr>
          <w:rFonts w:eastAsia="SimSun"/>
          <w:lang w:eastAsia="en-US"/>
        </w:rPr>
        <w:t xml:space="preserve">24.4. </w:t>
      </w:r>
      <w:proofErr w:type="gramStart"/>
      <w:r w:rsidRPr="008312E1">
        <w:rPr>
          <w:rFonts w:eastAsia="SimSun"/>
          <w:lang w:eastAsia="en-US"/>
        </w:rPr>
        <w:t>При отсутствии оснований для отказа в предоставлении Муниципальной услуги в соответствии с вариантом</w:t>
      </w:r>
      <w:proofErr w:type="gramEnd"/>
      <w:r w:rsidRPr="008312E1">
        <w:rPr>
          <w:rFonts w:eastAsia="SimSun"/>
          <w:lang w:eastAsia="en-US"/>
        </w:rPr>
        <w:t xml:space="preserve"> 4 специалист рассматривает документы и принимает решение о выдаче разрешения </w:t>
      </w:r>
      <w:r w:rsidRPr="008312E1">
        <w:rPr>
          <w:rFonts w:eastAsia="Calibri"/>
          <w:lang w:eastAsia="en-US"/>
        </w:rPr>
        <w:t>на выполнение парашютных прыжков.</w:t>
      </w:r>
      <w:r w:rsidRPr="008312E1">
        <w:rPr>
          <w:rFonts w:eastAsia="SimSun"/>
          <w:lang w:eastAsia="en-US"/>
        </w:rPr>
        <w:t xml:space="preserve"> </w:t>
      </w:r>
    </w:p>
    <w:p w:rsidR="00F74385" w:rsidRPr="008312E1" w:rsidRDefault="00F74385" w:rsidP="006B6F24">
      <w:pPr>
        <w:ind w:firstLine="709"/>
        <w:jc w:val="both"/>
        <w:rPr>
          <w:rFonts w:eastAsia="Calibri"/>
          <w:lang w:eastAsia="en-US"/>
        </w:rPr>
      </w:pPr>
      <w:r w:rsidRPr="008312E1">
        <w:rPr>
          <w:rFonts w:eastAsia="SimSun"/>
          <w:lang w:eastAsia="en-US"/>
        </w:rPr>
        <w:t xml:space="preserve">24.5. </w:t>
      </w:r>
      <w:proofErr w:type="gramStart"/>
      <w:r w:rsidRPr="008312E1">
        <w:rPr>
          <w:rFonts w:eastAsia="SimSun"/>
          <w:lang w:eastAsia="en-US"/>
        </w:rPr>
        <w:t>При наличии оснований для отказа в предоставлении Муниципальной услуги в соответствии с пунктом</w:t>
      </w:r>
      <w:proofErr w:type="gramEnd"/>
      <w:r w:rsidRPr="008312E1">
        <w:rPr>
          <w:rFonts w:eastAsia="SimSun"/>
          <w:lang w:eastAsia="en-US"/>
        </w:rPr>
        <w:t xml:space="preserve"> 12.2 настоящего Административного регламента, специалист в течение 1 рабочего дня подготавливает проект мотивированного </w:t>
      </w:r>
      <w:r w:rsidRPr="008312E1">
        <w:rPr>
          <w:rFonts w:eastAsia="Calibri"/>
          <w:lang w:eastAsia="en-US"/>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8312E1">
        <w:rPr>
          <w:rFonts w:eastAsia="SimSun"/>
          <w:lang w:eastAsia="en-US"/>
        </w:rPr>
        <w:t xml:space="preserve">об </w:t>
      </w:r>
      <w:r w:rsidRPr="008312E1">
        <w:rPr>
          <w:rFonts w:eastAsia="Calibri"/>
          <w:lang w:eastAsia="en-US"/>
        </w:rPr>
        <w:t>отказе в предоставлении Муниципальной услуги.</w:t>
      </w:r>
    </w:p>
    <w:p w:rsidR="00F74385" w:rsidRPr="008312E1" w:rsidRDefault="00F74385" w:rsidP="006B6F24">
      <w:pPr>
        <w:ind w:firstLine="709"/>
        <w:jc w:val="both"/>
        <w:rPr>
          <w:rFonts w:eastAsia="Calibri"/>
          <w:lang w:eastAsia="en-US"/>
        </w:rPr>
      </w:pPr>
      <w:r w:rsidRPr="008312E1">
        <w:rPr>
          <w:rFonts w:eastAsia="Calibri"/>
          <w:lang w:eastAsia="en-US"/>
        </w:rPr>
        <w:t xml:space="preserve">24.6. Решение о </w:t>
      </w:r>
      <w:r w:rsidRPr="008312E1">
        <w:rPr>
          <w:rFonts w:eastAsia="SimSun"/>
          <w:lang w:eastAsia="en-US"/>
        </w:rPr>
        <w:t xml:space="preserve">выдаче разрешения </w:t>
      </w:r>
      <w:r w:rsidRPr="008312E1">
        <w:rPr>
          <w:rFonts w:eastAsia="Calibri"/>
          <w:lang w:eastAsia="en-US"/>
        </w:rPr>
        <w:t xml:space="preserve">на выполнение парашютных прыжков подписывается главой </w:t>
      </w:r>
      <w:proofErr w:type="spellStart"/>
      <w:r w:rsidR="008312E1" w:rsidRPr="008312E1">
        <w:rPr>
          <w:rFonts w:eastAsia="Calibri"/>
          <w:lang w:eastAsia="en-US"/>
        </w:rPr>
        <w:t>Есиповского</w:t>
      </w:r>
      <w:proofErr w:type="spellEnd"/>
      <w:r w:rsidRPr="008312E1">
        <w:rPr>
          <w:rFonts w:eastAsia="Calibri"/>
          <w:spacing w:val="7"/>
          <w:lang w:eastAsia="en-US"/>
        </w:rPr>
        <w:t xml:space="preserve"> сельского поселения Терновского муниципального района Воронежской области</w:t>
      </w:r>
      <w:r w:rsidRPr="008312E1">
        <w:rPr>
          <w:rFonts w:eastAsia="Calibri"/>
          <w:lang w:eastAsia="en-US"/>
        </w:rPr>
        <w:t xml:space="preserve"> в течение 1 рабочего дня </w:t>
      </w:r>
      <w:r w:rsidRPr="008312E1">
        <w:rPr>
          <w:rFonts w:eastAsia="SimSun"/>
          <w:lang w:eastAsia="en-US"/>
        </w:rPr>
        <w:t>(в пределах срока предоставления Муниципальной услуги, установленного пунктом 7.1 настоящего Административного регламента)</w:t>
      </w:r>
      <w:r w:rsidRPr="008312E1">
        <w:rPr>
          <w:rFonts w:eastAsia="Calibri"/>
          <w:lang w:eastAsia="en-US"/>
        </w:rPr>
        <w:t xml:space="preserve">. </w:t>
      </w:r>
    </w:p>
    <w:p w:rsidR="00F74385" w:rsidRPr="008312E1" w:rsidRDefault="00F74385" w:rsidP="006B6F24">
      <w:pPr>
        <w:ind w:firstLine="709"/>
        <w:jc w:val="both"/>
        <w:rPr>
          <w:rFonts w:eastAsia="Calibri"/>
          <w:lang w:eastAsia="en-US"/>
        </w:rPr>
      </w:pPr>
      <w:r w:rsidRPr="008312E1">
        <w:rPr>
          <w:rFonts w:eastAsia="SimSun"/>
          <w:lang w:eastAsia="en-US"/>
        </w:rPr>
        <w:t>Указанное решение</w:t>
      </w:r>
      <w:r w:rsidRPr="008312E1">
        <w:rPr>
          <w:rFonts w:eastAsia="Calibri"/>
          <w:lang w:eastAsia="en-US"/>
        </w:rPr>
        <w:t xml:space="preserve"> подлежит регистрации в журнале учета выданных разрешений не позднее 1 рабочего дня со дня его подписания.</w:t>
      </w:r>
    </w:p>
    <w:p w:rsidR="00F74385" w:rsidRPr="008312E1" w:rsidRDefault="00F74385" w:rsidP="006B6F24">
      <w:pPr>
        <w:ind w:firstLine="709"/>
        <w:jc w:val="both"/>
        <w:rPr>
          <w:rFonts w:eastAsia="SimSun"/>
          <w:lang w:eastAsia="en-US"/>
        </w:rPr>
      </w:pPr>
      <w:r w:rsidRPr="008312E1">
        <w:rPr>
          <w:rFonts w:eastAsia="Calibri"/>
          <w:lang w:eastAsia="en-US"/>
        </w:rPr>
        <w:t xml:space="preserve">24.7. </w:t>
      </w:r>
      <w:r w:rsidRPr="008312E1">
        <w:rPr>
          <w:rFonts w:eastAsia="SimSun"/>
          <w:lang w:eastAsia="en-US"/>
        </w:rPr>
        <w:t xml:space="preserve">Подписание и направление (выдача) решения Заявителю осуществляются в порядке, установленном пунктами 21.3- 21.4 настоящего Административного регламента. </w:t>
      </w:r>
    </w:p>
    <w:p w:rsidR="00F74385" w:rsidRPr="008312E1" w:rsidRDefault="00F74385" w:rsidP="006B6F24">
      <w:pPr>
        <w:ind w:firstLine="709"/>
        <w:jc w:val="both"/>
        <w:rPr>
          <w:rFonts w:eastAsia="Calibri"/>
          <w:lang w:eastAsia="en-US"/>
        </w:rPr>
      </w:pPr>
      <w:r w:rsidRPr="008312E1">
        <w:rPr>
          <w:rFonts w:eastAsia="Calibri"/>
          <w:lang w:eastAsia="en-US"/>
        </w:rPr>
        <w:t xml:space="preserve">Результат предоставления Муниципальной услуги выдается (направляется) Заявителю на бумажном носителе лично либо посредством почтового отправления, в электронной форме в течение 1 рабочего дня в пределах сроков предоставления Муниципальной услуги, предусмотренных пунктом 7.1 настоящего Административного </w:t>
      </w:r>
      <w:r w:rsidRPr="008312E1">
        <w:rPr>
          <w:rFonts w:eastAsia="Calibri"/>
          <w:lang w:eastAsia="en-US"/>
        </w:rPr>
        <w:lastRenderedPageBreak/>
        <w:t>регламента способом, определенным Заявителем при обращении за предоставлением Муниципальной услуги.</w:t>
      </w:r>
    </w:p>
    <w:p w:rsidR="00F74385" w:rsidRPr="008312E1" w:rsidRDefault="00F74385" w:rsidP="006B6F24">
      <w:pPr>
        <w:ind w:firstLine="709"/>
        <w:jc w:val="both"/>
        <w:rPr>
          <w:rFonts w:eastAsia="SimSun"/>
          <w:lang w:eastAsia="en-US"/>
        </w:rPr>
      </w:pPr>
      <w:r w:rsidRPr="008312E1">
        <w:rPr>
          <w:rFonts w:eastAsia="SimSun"/>
          <w:lang w:eastAsia="en-US"/>
        </w:rPr>
        <w:t>24.8. Срок предоставления Муниципальной услуги в соответствии с вариантом 4 указанным в пункте 7.1 настоящего Административного регламента.</w:t>
      </w:r>
    </w:p>
    <w:p w:rsidR="00F74385" w:rsidRPr="008312E1" w:rsidRDefault="00F74385" w:rsidP="006B6F24">
      <w:pPr>
        <w:ind w:firstLine="709"/>
        <w:jc w:val="both"/>
        <w:rPr>
          <w:rFonts w:eastAsia="Calibri"/>
          <w:lang w:eastAsia="en-US"/>
        </w:rPr>
      </w:pPr>
      <w:r w:rsidRPr="008312E1">
        <w:rPr>
          <w:rFonts w:eastAsia="SimSun"/>
          <w:lang w:eastAsia="en-US"/>
        </w:rPr>
        <w:t>24.9. Критерием принятия решения является наличие либо отсутствие оснований для отказа в предоставлении Муниципальной услуги в соответствии с пунктом 12.2 настоящего Административного регламента.</w:t>
      </w:r>
    </w:p>
    <w:p w:rsidR="00F74385" w:rsidRPr="008312E1" w:rsidRDefault="00F74385" w:rsidP="006B6F24">
      <w:pPr>
        <w:ind w:firstLine="709"/>
        <w:jc w:val="both"/>
        <w:rPr>
          <w:rFonts w:eastAsia="Calibri"/>
          <w:lang w:eastAsia="en-US"/>
        </w:rPr>
      </w:pPr>
      <w:r w:rsidRPr="008312E1">
        <w:rPr>
          <w:rFonts w:eastAsia="SimSun"/>
          <w:lang w:eastAsia="en-US"/>
        </w:rPr>
        <w:t xml:space="preserve">Истребование дополнительных сведений у Заявителя не предусмотрено. </w:t>
      </w:r>
    </w:p>
    <w:p w:rsidR="00F74385" w:rsidRPr="008312E1" w:rsidRDefault="00F74385" w:rsidP="006B6F24">
      <w:pPr>
        <w:ind w:firstLine="709"/>
        <w:jc w:val="both"/>
        <w:rPr>
          <w:rFonts w:eastAsia="Calibri"/>
          <w:lang w:eastAsia="en-US"/>
        </w:rPr>
      </w:pPr>
      <w:r w:rsidRPr="008312E1">
        <w:rPr>
          <w:rFonts w:eastAsia="Calibri"/>
          <w:lang w:eastAsia="en-US"/>
        </w:rPr>
        <w:t xml:space="preserve">25. </w:t>
      </w:r>
      <w:r w:rsidRPr="008312E1">
        <w:rPr>
          <w:rFonts w:eastAsia="Calibri"/>
          <w:i/>
          <w:lang w:eastAsia="en-US"/>
        </w:rPr>
        <w:t>Вариант 5.</w:t>
      </w:r>
      <w:r w:rsidRPr="008312E1">
        <w:rPr>
          <w:rFonts w:eastAsia="Calibri"/>
          <w:lang w:eastAsia="en-US"/>
        </w:rPr>
        <w:t xml:space="preserve"> Выдача разрешения на выполнение подъемов привязных аэростатов.</w:t>
      </w:r>
    </w:p>
    <w:p w:rsidR="00F74385" w:rsidRPr="008312E1" w:rsidRDefault="00F74385" w:rsidP="006B6F24">
      <w:pPr>
        <w:ind w:firstLine="709"/>
        <w:jc w:val="both"/>
        <w:rPr>
          <w:rFonts w:eastAsia="SimSun"/>
          <w:lang w:eastAsia="en-US"/>
        </w:rPr>
      </w:pPr>
      <w:r w:rsidRPr="008312E1">
        <w:rPr>
          <w:rFonts w:eastAsia="SimSun"/>
          <w:lang w:eastAsia="en-US"/>
        </w:rPr>
        <w:t xml:space="preserve">25.1. При поступлении заявления и документов на предоставление Муниципальной услуги специалист осуществляет административные процедуры в соответствии с пунктами 21.1-21.2 настоящего Административного регламента. </w:t>
      </w:r>
    </w:p>
    <w:p w:rsidR="00F74385" w:rsidRPr="008312E1" w:rsidRDefault="00F74385" w:rsidP="006B6F24">
      <w:pPr>
        <w:ind w:firstLine="709"/>
        <w:jc w:val="both"/>
        <w:rPr>
          <w:rFonts w:eastAsia="SimSun"/>
          <w:lang w:eastAsia="en-US"/>
        </w:rPr>
      </w:pPr>
      <w:r w:rsidRPr="008312E1">
        <w:rPr>
          <w:rFonts w:eastAsia="SimSun"/>
          <w:lang w:eastAsia="en-US"/>
        </w:rPr>
        <w:t xml:space="preserve">25.2. Заявитель при обращении за получением Муниципальной услуги в соответствии с вариантом 5 представляет перечень документов, указанный в пунктах 9.1, 9.1.5 настоящего Административного регламента. </w:t>
      </w:r>
    </w:p>
    <w:p w:rsidR="00F74385" w:rsidRPr="008312E1" w:rsidRDefault="00F74385" w:rsidP="006B6F24">
      <w:pPr>
        <w:ind w:firstLine="709"/>
        <w:jc w:val="both"/>
        <w:rPr>
          <w:rFonts w:eastAsia="SimSun"/>
          <w:lang w:eastAsia="en-US"/>
        </w:rPr>
      </w:pPr>
      <w:r w:rsidRPr="008312E1">
        <w:rPr>
          <w:rFonts w:eastAsia="SimSun"/>
          <w:lang w:eastAsia="en-US"/>
        </w:rPr>
        <w:t xml:space="preserve">25.3. Основанием для отказа в предоставлении Муниципальной услуги в соответствии с вариантом 5 является непредставление документов, указанных в пунктах 9.1, 9.1.5 настоящего Административного регламента. </w:t>
      </w:r>
    </w:p>
    <w:p w:rsidR="00F74385" w:rsidRPr="008312E1" w:rsidRDefault="00F74385" w:rsidP="006B6F24">
      <w:pPr>
        <w:ind w:firstLine="709"/>
        <w:jc w:val="both"/>
        <w:rPr>
          <w:rFonts w:eastAsia="SimSun"/>
          <w:lang w:eastAsia="en-US"/>
        </w:rPr>
      </w:pPr>
      <w:r w:rsidRPr="008312E1">
        <w:rPr>
          <w:rFonts w:eastAsia="SimSun"/>
          <w:lang w:eastAsia="en-US"/>
        </w:rPr>
        <w:t xml:space="preserve">25.4. </w:t>
      </w:r>
      <w:proofErr w:type="gramStart"/>
      <w:r w:rsidRPr="008312E1">
        <w:rPr>
          <w:rFonts w:eastAsia="SimSun"/>
          <w:lang w:eastAsia="en-US"/>
        </w:rPr>
        <w:t>При отсутствии оснований для отказа в предоставлении Муниципальной услуги в соответствии с вариантом</w:t>
      </w:r>
      <w:proofErr w:type="gramEnd"/>
      <w:r w:rsidRPr="008312E1">
        <w:rPr>
          <w:rFonts w:eastAsia="SimSun"/>
          <w:lang w:eastAsia="en-US"/>
        </w:rPr>
        <w:t xml:space="preserve"> 5 специалист рассматривает документы и принимает решение о выдаче разрешения </w:t>
      </w:r>
      <w:r w:rsidRPr="008312E1">
        <w:rPr>
          <w:rFonts w:eastAsia="Calibri"/>
          <w:lang w:eastAsia="en-US"/>
        </w:rPr>
        <w:t>на выполнение подъемов привязных аэростатов.</w:t>
      </w:r>
      <w:r w:rsidRPr="008312E1">
        <w:rPr>
          <w:rFonts w:eastAsia="SimSun"/>
          <w:lang w:eastAsia="en-US"/>
        </w:rPr>
        <w:t xml:space="preserve"> </w:t>
      </w:r>
    </w:p>
    <w:p w:rsidR="00F74385" w:rsidRPr="008312E1" w:rsidRDefault="00F74385" w:rsidP="006B6F24">
      <w:pPr>
        <w:ind w:firstLine="709"/>
        <w:jc w:val="both"/>
        <w:rPr>
          <w:rFonts w:eastAsia="Calibri"/>
          <w:lang w:eastAsia="en-US"/>
        </w:rPr>
      </w:pPr>
      <w:r w:rsidRPr="008312E1">
        <w:rPr>
          <w:rFonts w:eastAsia="SimSun"/>
          <w:lang w:eastAsia="en-US"/>
        </w:rPr>
        <w:t xml:space="preserve">25.5. </w:t>
      </w:r>
      <w:proofErr w:type="gramStart"/>
      <w:r w:rsidRPr="008312E1">
        <w:rPr>
          <w:rFonts w:eastAsia="SimSun"/>
          <w:lang w:eastAsia="en-US"/>
        </w:rPr>
        <w:t>При наличии оснований для отказа в предоставлении Муниципальной услуги в соответствии с пунктом</w:t>
      </w:r>
      <w:proofErr w:type="gramEnd"/>
      <w:r w:rsidRPr="008312E1">
        <w:rPr>
          <w:rFonts w:eastAsia="SimSun"/>
          <w:lang w:eastAsia="en-US"/>
        </w:rPr>
        <w:t xml:space="preserve"> 12.2 настоящего Административного регламента, специалист в течение 1 рабочего дня подготавливает проект мотивированного </w:t>
      </w:r>
      <w:r w:rsidRPr="008312E1">
        <w:rPr>
          <w:rFonts w:eastAsia="Calibri"/>
          <w:lang w:eastAsia="en-US"/>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8312E1">
        <w:rPr>
          <w:rFonts w:eastAsia="SimSun"/>
          <w:lang w:eastAsia="en-US"/>
        </w:rPr>
        <w:t xml:space="preserve">об </w:t>
      </w:r>
      <w:r w:rsidRPr="008312E1">
        <w:rPr>
          <w:rFonts w:eastAsia="Calibri"/>
          <w:lang w:eastAsia="en-US"/>
        </w:rPr>
        <w:t>отказе в предоставлении Муниципальной услуги.</w:t>
      </w:r>
    </w:p>
    <w:p w:rsidR="00F74385" w:rsidRPr="008312E1" w:rsidRDefault="00F74385" w:rsidP="006B6F24">
      <w:pPr>
        <w:ind w:firstLine="709"/>
        <w:jc w:val="both"/>
        <w:rPr>
          <w:rFonts w:eastAsia="Calibri"/>
          <w:lang w:eastAsia="en-US"/>
        </w:rPr>
      </w:pPr>
      <w:r w:rsidRPr="008312E1">
        <w:rPr>
          <w:rFonts w:eastAsia="Calibri"/>
          <w:lang w:eastAsia="en-US"/>
        </w:rPr>
        <w:t xml:space="preserve">25.6. Решение о </w:t>
      </w:r>
      <w:r w:rsidRPr="008312E1">
        <w:rPr>
          <w:rFonts w:eastAsia="SimSun"/>
          <w:lang w:eastAsia="en-US"/>
        </w:rPr>
        <w:t xml:space="preserve">выдаче разрешения на </w:t>
      </w:r>
      <w:r w:rsidRPr="008312E1">
        <w:rPr>
          <w:rFonts w:eastAsia="Calibri"/>
          <w:lang w:eastAsia="en-US"/>
        </w:rPr>
        <w:t xml:space="preserve">выполнение подъемов привязных аэростатов подписывается главой </w:t>
      </w:r>
      <w:proofErr w:type="spellStart"/>
      <w:r w:rsidR="008312E1" w:rsidRPr="008312E1">
        <w:rPr>
          <w:rFonts w:eastAsia="Calibri"/>
          <w:lang w:eastAsia="en-US"/>
        </w:rPr>
        <w:t>Есиповского</w:t>
      </w:r>
      <w:proofErr w:type="spellEnd"/>
      <w:r w:rsidRPr="008312E1">
        <w:rPr>
          <w:rFonts w:eastAsia="Calibri"/>
          <w:spacing w:val="7"/>
          <w:lang w:eastAsia="en-US"/>
        </w:rPr>
        <w:t xml:space="preserve"> сельского поселения Терновского муниципального района Воронежской области</w:t>
      </w:r>
      <w:r w:rsidRPr="008312E1">
        <w:rPr>
          <w:rFonts w:eastAsia="Calibri"/>
          <w:lang w:eastAsia="en-US"/>
        </w:rPr>
        <w:t xml:space="preserve"> в течение 1 рабочего дня </w:t>
      </w:r>
      <w:r w:rsidRPr="008312E1">
        <w:rPr>
          <w:rFonts w:eastAsia="SimSun"/>
          <w:lang w:eastAsia="en-US"/>
        </w:rPr>
        <w:t>(в пределах срока предоставления Муниципальной услуги, установленного пунктом 7.2 настоящего Административного регламента)</w:t>
      </w:r>
      <w:r w:rsidRPr="008312E1">
        <w:rPr>
          <w:rFonts w:eastAsia="Calibri"/>
          <w:lang w:eastAsia="en-US"/>
        </w:rPr>
        <w:t xml:space="preserve">. </w:t>
      </w:r>
    </w:p>
    <w:p w:rsidR="00F74385" w:rsidRPr="008312E1" w:rsidRDefault="00F74385" w:rsidP="006B6F24">
      <w:pPr>
        <w:ind w:firstLine="709"/>
        <w:jc w:val="both"/>
        <w:rPr>
          <w:rFonts w:eastAsia="Calibri"/>
          <w:lang w:eastAsia="en-US"/>
        </w:rPr>
      </w:pPr>
      <w:r w:rsidRPr="008312E1">
        <w:rPr>
          <w:rFonts w:eastAsia="SimSun"/>
          <w:lang w:eastAsia="en-US"/>
        </w:rPr>
        <w:t>Указанное решение</w:t>
      </w:r>
      <w:r w:rsidRPr="008312E1">
        <w:rPr>
          <w:rFonts w:eastAsia="Calibri"/>
          <w:lang w:eastAsia="en-US"/>
        </w:rPr>
        <w:t xml:space="preserve"> подлежит регистрации в журнале учета выданных разрешений не позднее 1 рабочего дня со дня его подписания.</w:t>
      </w:r>
    </w:p>
    <w:p w:rsidR="00F74385" w:rsidRPr="008312E1" w:rsidRDefault="00F74385" w:rsidP="006B6F24">
      <w:pPr>
        <w:ind w:firstLine="709"/>
        <w:jc w:val="both"/>
        <w:rPr>
          <w:rFonts w:eastAsia="SimSun"/>
          <w:lang w:eastAsia="en-US"/>
        </w:rPr>
      </w:pPr>
      <w:r w:rsidRPr="008312E1">
        <w:rPr>
          <w:rFonts w:eastAsia="Calibri"/>
          <w:lang w:eastAsia="en-US"/>
        </w:rPr>
        <w:t xml:space="preserve">25.7. </w:t>
      </w:r>
      <w:r w:rsidRPr="008312E1">
        <w:rPr>
          <w:rFonts w:eastAsia="SimSun"/>
          <w:lang w:eastAsia="en-US"/>
        </w:rPr>
        <w:t xml:space="preserve">Подписание и направление (выдача) решения Заявителю осуществляются в порядке, установленном пунктами 21.3- 21.4 настоящего Административного регламента. </w:t>
      </w:r>
    </w:p>
    <w:p w:rsidR="00F74385" w:rsidRPr="008312E1" w:rsidRDefault="00F74385" w:rsidP="006B6F24">
      <w:pPr>
        <w:ind w:firstLine="709"/>
        <w:jc w:val="both"/>
        <w:rPr>
          <w:rFonts w:eastAsia="Calibri"/>
          <w:lang w:eastAsia="en-US"/>
        </w:rPr>
      </w:pPr>
      <w:r w:rsidRPr="008312E1">
        <w:rPr>
          <w:rFonts w:eastAsia="Calibri"/>
          <w:lang w:eastAsia="en-US"/>
        </w:rPr>
        <w:t>Результат предоставления Муниципальной услуги выдается (направляется) Заявителю на бумажном носителе лично либо посредством почтового отправления, в электронной форме в течение 1 рабочего дня в пределах сроков предоставления Муниципальной услуги, предусмотренных пунктом 7 настоящего Административного регламента способом, определенным Заявителем при обращении за предоставлением Муниципальной услуги.</w:t>
      </w:r>
    </w:p>
    <w:p w:rsidR="00F74385" w:rsidRPr="008312E1" w:rsidRDefault="00F74385" w:rsidP="006B6F24">
      <w:pPr>
        <w:ind w:firstLine="709"/>
        <w:jc w:val="both"/>
        <w:rPr>
          <w:rFonts w:eastAsia="SimSun"/>
          <w:lang w:eastAsia="en-US"/>
        </w:rPr>
      </w:pPr>
      <w:r w:rsidRPr="008312E1">
        <w:rPr>
          <w:rFonts w:eastAsia="SimSun"/>
          <w:lang w:eastAsia="en-US"/>
        </w:rPr>
        <w:t>25.8. Срок предоставления Муниципальной услуги в соответствии с вариантом 5 указанным в пункте 7.1 настоящего Административного регламента.</w:t>
      </w:r>
    </w:p>
    <w:p w:rsidR="00F74385" w:rsidRPr="008312E1" w:rsidRDefault="00F74385" w:rsidP="006B6F24">
      <w:pPr>
        <w:ind w:firstLine="709"/>
        <w:jc w:val="both"/>
        <w:rPr>
          <w:rFonts w:eastAsia="Calibri"/>
          <w:lang w:eastAsia="en-US"/>
        </w:rPr>
      </w:pPr>
      <w:r w:rsidRPr="008312E1">
        <w:rPr>
          <w:rFonts w:eastAsia="SimSun"/>
          <w:lang w:eastAsia="en-US"/>
        </w:rPr>
        <w:t>25.9 Критерием принятия решения является наличие либо отсутствие оснований для отказа в предоставлении Муниципальной услуги в соответствии с пунктом 12.2 настоящего Административного регламента.</w:t>
      </w:r>
    </w:p>
    <w:p w:rsidR="00F74385" w:rsidRPr="008312E1" w:rsidRDefault="00F74385" w:rsidP="006B6F24">
      <w:pPr>
        <w:ind w:firstLine="709"/>
        <w:jc w:val="both"/>
        <w:rPr>
          <w:rFonts w:eastAsia="Calibri"/>
          <w:lang w:eastAsia="en-US"/>
        </w:rPr>
      </w:pPr>
      <w:r w:rsidRPr="008312E1">
        <w:rPr>
          <w:rFonts w:eastAsia="SimSun"/>
          <w:lang w:eastAsia="en-US"/>
        </w:rPr>
        <w:t xml:space="preserve">Истребование дополнительных сведений у Заявителя не предусмотрено. </w:t>
      </w:r>
    </w:p>
    <w:p w:rsidR="00F74385" w:rsidRPr="008312E1" w:rsidRDefault="00F74385" w:rsidP="006B6F24">
      <w:pPr>
        <w:ind w:firstLine="709"/>
        <w:jc w:val="both"/>
        <w:rPr>
          <w:rFonts w:eastAsia="Calibri"/>
          <w:lang w:eastAsia="en-US"/>
        </w:rPr>
      </w:pPr>
      <w:r w:rsidRPr="008312E1">
        <w:rPr>
          <w:rFonts w:eastAsia="Calibri"/>
          <w:lang w:eastAsia="en-US"/>
        </w:rPr>
        <w:t xml:space="preserve">26. </w:t>
      </w:r>
      <w:r w:rsidRPr="008312E1">
        <w:rPr>
          <w:rFonts w:eastAsia="Calibri"/>
          <w:i/>
          <w:lang w:eastAsia="en-US"/>
        </w:rPr>
        <w:t>Вариант 6.</w:t>
      </w:r>
      <w:r w:rsidRPr="008312E1">
        <w:rPr>
          <w:rFonts w:eastAsia="Calibri"/>
          <w:lang w:eastAsia="en-US"/>
        </w:rPr>
        <w:t xml:space="preserve"> Выдача разрешения на выполнение посадки (взлета) на расположенные в границах населенных пунктов сельского поселения, сведения о которых не опубликованы в документах аэронавигационной информации.</w:t>
      </w:r>
    </w:p>
    <w:p w:rsidR="00F74385" w:rsidRPr="008312E1" w:rsidRDefault="00F74385" w:rsidP="006B6F24">
      <w:pPr>
        <w:ind w:firstLine="709"/>
        <w:jc w:val="both"/>
        <w:rPr>
          <w:rFonts w:eastAsia="SimSun"/>
          <w:lang w:eastAsia="en-US"/>
        </w:rPr>
      </w:pPr>
      <w:r w:rsidRPr="008312E1">
        <w:rPr>
          <w:rFonts w:eastAsia="SimSun"/>
          <w:lang w:eastAsia="en-US"/>
        </w:rPr>
        <w:lastRenderedPageBreak/>
        <w:t xml:space="preserve">26.1. При поступлении заявления и документов на предоставление Муниципальной услуги специалист осуществляет административные процедуры в соответствии с пунктами 21.1-21.2 настоящего Административного регламента. </w:t>
      </w:r>
    </w:p>
    <w:p w:rsidR="00F74385" w:rsidRPr="008312E1" w:rsidRDefault="00F74385" w:rsidP="006B6F24">
      <w:pPr>
        <w:ind w:firstLine="709"/>
        <w:jc w:val="both"/>
        <w:rPr>
          <w:rFonts w:eastAsia="SimSun"/>
          <w:lang w:eastAsia="en-US"/>
        </w:rPr>
      </w:pPr>
      <w:r w:rsidRPr="008312E1">
        <w:rPr>
          <w:rFonts w:eastAsia="SimSun"/>
          <w:lang w:eastAsia="en-US"/>
        </w:rPr>
        <w:t xml:space="preserve">26.2. Заявитель при обращении за получением Муниципальной услуги в соответствии с вариантом 6 представляет перечень документов, указанный в пунктах 9.1, 9.1.6 настоящего Административного регламента. </w:t>
      </w:r>
    </w:p>
    <w:p w:rsidR="00F74385" w:rsidRPr="008312E1" w:rsidRDefault="00F74385" w:rsidP="006B6F24">
      <w:pPr>
        <w:ind w:firstLine="709"/>
        <w:jc w:val="both"/>
        <w:rPr>
          <w:rFonts w:eastAsia="SimSun"/>
          <w:lang w:eastAsia="en-US"/>
        </w:rPr>
      </w:pPr>
      <w:r w:rsidRPr="008312E1">
        <w:rPr>
          <w:rFonts w:eastAsia="SimSun"/>
          <w:lang w:eastAsia="en-US"/>
        </w:rPr>
        <w:t xml:space="preserve">26.3. Основанием для отказа в предоставлении Муниципальной услуги в соответствии с вариантом 6 является непредставление документов, указанных в пунктах 9.1, 9.1.6 настоящего Административного регламента. </w:t>
      </w:r>
    </w:p>
    <w:p w:rsidR="00F74385" w:rsidRPr="008312E1" w:rsidRDefault="00F74385" w:rsidP="006B6F24">
      <w:pPr>
        <w:ind w:firstLine="709"/>
        <w:jc w:val="both"/>
        <w:rPr>
          <w:rFonts w:eastAsia="SimSun"/>
          <w:lang w:eastAsia="en-US"/>
        </w:rPr>
      </w:pPr>
      <w:r w:rsidRPr="008312E1">
        <w:rPr>
          <w:rFonts w:eastAsia="SimSun"/>
          <w:lang w:eastAsia="en-US"/>
        </w:rPr>
        <w:t xml:space="preserve">26.4. </w:t>
      </w:r>
      <w:proofErr w:type="gramStart"/>
      <w:r w:rsidRPr="008312E1">
        <w:rPr>
          <w:rFonts w:eastAsia="SimSun"/>
          <w:lang w:eastAsia="en-US"/>
        </w:rPr>
        <w:t xml:space="preserve">При отсутствии оснований для отказа в предоставлении Муниципальной услуги в соответствии с пунктом 12.2 настоящего Административного регламента специалист рассматривает документы и принимает решение о выдаче </w:t>
      </w:r>
      <w:r w:rsidRPr="008312E1">
        <w:rPr>
          <w:rFonts w:eastAsia="Calibri"/>
          <w:lang w:eastAsia="en-US"/>
        </w:rPr>
        <w:t>разрешения на выполнение посадки (взлета) на расположенные в границах населенных пунктов сельского поселения, сведения о которых не опубликованы в документах аэронавигационной информации.</w:t>
      </w:r>
      <w:r w:rsidRPr="008312E1">
        <w:rPr>
          <w:rFonts w:eastAsia="SimSun"/>
          <w:lang w:eastAsia="en-US"/>
        </w:rPr>
        <w:t xml:space="preserve"> </w:t>
      </w:r>
      <w:proofErr w:type="gramEnd"/>
    </w:p>
    <w:p w:rsidR="00F74385" w:rsidRPr="008312E1" w:rsidRDefault="00F74385" w:rsidP="006B6F24">
      <w:pPr>
        <w:ind w:firstLine="709"/>
        <w:jc w:val="both"/>
        <w:rPr>
          <w:rFonts w:eastAsia="Calibri"/>
          <w:lang w:eastAsia="en-US"/>
        </w:rPr>
      </w:pPr>
      <w:r w:rsidRPr="008312E1">
        <w:rPr>
          <w:rFonts w:eastAsia="SimSun"/>
          <w:lang w:eastAsia="en-US"/>
        </w:rPr>
        <w:t xml:space="preserve">26.5. </w:t>
      </w:r>
      <w:proofErr w:type="gramStart"/>
      <w:r w:rsidRPr="008312E1">
        <w:rPr>
          <w:rFonts w:eastAsia="SimSun"/>
          <w:lang w:eastAsia="en-US"/>
        </w:rPr>
        <w:t>При наличии оснований для отказа в предоставлении Муниципальной услуги в соответствии с вариантом</w:t>
      </w:r>
      <w:proofErr w:type="gramEnd"/>
      <w:r w:rsidRPr="008312E1">
        <w:rPr>
          <w:rFonts w:eastAsia="SimSun"/>
          <w:lang w:eastAsia="en-US"/>
        </w:rPr>
        <w:t xml:space="preserve"> 6, указанных в пункте 12.2 настоящего Административного регламента, специалист в течение 1 рабочего дня подготавливает проект мотивированного </w:t>
      </w:r>
      <w:r w:rsidRPr="008312E1">
        <w:rPr>
          <w:rFonts w:eastAsia="Calibri"/>
          <w:lang w:eastAsia="en-US"/>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8312E1">
        <w:rPr>
          <w:rFonts w:eastAsia="SimSun"/>
          <w:lang w:eastAsia="en-US"/>
        </w:rPr>
        <w:t xml:space="preserve">об </w:t>
      </w:r>
      <w:r w:rsidRPr="008312E1">
        <w:rPr>
          <w:rFonts w:eastAsia="Calibri"/>
          <w:lang w:eastAsia="en-US"/>
        </w:rPr>
        <w:t>отказе в предоставлении Муниципальной услуги.</w:t>
      </w:r>
    </w:p>
    <w:p w:rsidR="00F74385" w:rsidRPr="008312E1" w:rsidRDefault="00F74385" w:rsidP="006B6F24">
      <w:pPr>
        <w:ind w:firstLine="709"/>
        <w:jc w:val="both"/>
        <w:rPr>
          <w:rFonts w:eastAsia="Calibri"/>
          <w:lang w:eastAsia="en-US"/>
        </w:rPr>
      </w:pPr>
      <w:r w:rsidRPr="008312E1">
        <w:rPr>
          <w:rFonts w:eastAsia="Calibri"/>
          <w:lang w:eastAsia="en-US"/>
        </w:rPr>
        <w:t xml:space="preserve">26.6. </w:t>
      </w:r>
      <w:proofErr w:type="gramStart"/>
      <w:r w:rsidRPr="008312E1">
        <w:rPr>
          <w:rFonts w:eastAsia="Calibri"/>
          <w:lang w:eastAsia="en-US"/>
        </w:rPr>
        <w:t xml:space="preserve">Решение о </w:t>
      </w:r>
      <w:r w:rsidRPr="008312E1">
        <w:rPr>
          <w:rFonts w:eastAsia="SimSun"/>
          <w:lang w:eastAsia="en-US"/>
        </w:rPr>
        <w:t>выдаче разрешения</w:t>
      </w:r>
      <w:r w:rsidRPr="008312E1">
        <w:rPr>
          <w:rFonts w:eastAsia="Calibri"/>
          <w:lang w:eastAsia="en-US"/>
        </w:rPr>
        <w:t xml:space="preserve"> на выполнение посадки (взлета) на расположенные в границах населенных пунктов сельского поселения, сведения о которых не опубликованы в документах аэронавигационной информации, сведения о которых не опубликованы в документах аэронавигационной информации подписывается главой </w:t>
      </w:r>
      <w:proofErr w:type="spellStart"/>
      <w:r w:rsidR="008312E1" w:rsidRPr="008312E1">
        <w:rPr>
          <w:rFonts w:eastAsia="Calibri"/>
          <w:lang w:eastAsia="en-US"/>
        </w:rPr>
        <w:t>Есиповского</w:t>
      </w:r>
      <w:proofErr w:type="spellEnd"/>
      <w:r w:rsidRPr="008312E1">
        <w:rPr>
          <w:rFonts w:eastAsia="Calibri"/>
          <w:lang w:eastAsia="en-US"/>
        </w:rPr>
        <w:t xml:space="preserve"> сельского поселения Терновского  муниципального района Воронежской области в течение 1 рабочего дня </w:t>
      </w:r>
      <w:r w:rsidRPr="008312E1">
        <w:rPr>
          <w:rFonts w:eastAsia="SimSun"/>
          <w:lang w:eastAsia="en-US"/>
        </w:rPr>
        <w:t>(в пределах срока предоставления Муниципальной услуги, установленного пунктом 7.1 настоящего Административного</w:t>
      </w:r>
      <w:proofErr w:type="gramEnd"/>
      <w:r w:rsidRPr="008312E1">
        <w:rPr>
          <w:rFonts w:eastAsia="SimSun"/>
          <w:lang w:eastAsia="en-US"/>
        </w:rPr>
        <w:t xml:space="preserve"> регламента)</w:t>
      </w:r>
      <w:r w:rsidRPr="008312E1">
        <w:rPr>
          <w:rFonts w:eastAsia="Calibri"/>
          <w:lang w:eastAsia="en-US"/>
        </w:rPr>
        <w:t xml:space="preserve">. </w:t>
      </w:r>
    </w:p>
    <w:p w:rsidR="00F74385" w:rsidRPr="008312E1" w:rsidRDefault="00F74385" w:rsidP="006B6F24">
      <w:pPr>
        <w:ind w:firstLine="709"/>
        <w:jc w:val="both"/>
        <w:rPr>
          <w:rFonts w:eastAsia="Calibri"/>
          <w:lang w:eastAsia="en-US"/>
        </w:rPr>
      </w:pPr>
      <w:r w:rsidRPr="008312E1">
        <w:rPr>
          <w:rFonts w:eastAsia="SimSun"/>
          <w:lang w:eastAsia="en-US"/>
        </w:rPr>
        <w:t>Указанное решение</w:t>
      </w:r>
      <w:r w:rsidRPr="008312E1">
        <w:rPr>
          <w:rFonts w:eastAsia="Calibri"/>
          <w:lang w:eastAsia="en-US"/>
        </w:rPr>
        <w:t xml:space="preserve"> подлежит регистрации в журнале учета выданных разрешений не позднее 1 рабочего дня со дня его подписания.</w:t>
      </w:r>
    </w:p>
    <w:p w:rsidR="00F74385" w:rsidRPr="008312E1" w:rsidRDefault="00F74385" w:rsidP="006B6F24">
      <w:pPr>
        <w:ind w:firstLine="709"/>
        <w:jc w:val="both"/>
        <w:rPr>
          <w:rFonts w:eastAsia="SimSun"/>
          <w:lang w:eastAsia="en-US"/>
        </w:rPr>
      </w:pPr>
      <w:r w:rsidRPr="008312E1">
        <w:rPr>
          <w:rFonts w:eastAsia="Calibri"/>
          <w:lang w:eastAsia="en-US"/>
        </w:rPr>
        <w:t xml:space="preserve">26.7. </w:t>
      </w:r>
      <w:r w:rsidRPr="008312E1">
        <w:rPr>
          <w:rFonts w:eastAsia="SimSun"/>
          <w:lang w:eastAsia="en-US"/>
        </w:rPr>
        <w:t xml:space="preserve">Подписание и направление (выдача) решения Заявителю осуществляются в порядке, установленном пунктами 21.3- 21.4 настоящего Административного регламента. </w:t>
      </w:r>
    </w:p>
    <w:p w:rsidR="00F74385" w:rsidRPr="008312E1" w:rsidRDefault="00F74385" w:rsidP="006B6F24">
      <w:pPr>
        <w:ind w:firstLine="709"/>
        <w:jc w:val="both"/>
        <w:rPr>
          <w:rFonts w:eastAsia="Calibri"/>
          <w:lang w:eastAsia="en-US"/>
        </w:rPr>
      </w:pPr>
      <w:r w:rsidRPr="008312E1">
        <w:rPr>
          <w:rFonts w:eastAsia="Calibri"/>
          <w:lang w:eastAsia="en-US"/>
        </w:rPr>
        <w:t>Результат предоставления Муниципальной услуги выдается (направляется) Заявителю на бумажном носителе лично либо посредством почтового отправления, в электронной форме в течение 1 рабочего дня в пределах сроков предоставления Муниципальной услуги, предусмотренных пунктом 7 настоящего Административного регламента способом, определенным Заявителем при обращении за предоставлением Муниципальной услуги.</w:t>
      </w:r>
    </w:p>
    <w:p w:rsidR="00F74385" w:rsidRPr="008312E1" w:rsidRDefault="00F74385" w:rsidP="006B6F24">
      <w:pPr>
        <w:ind w:firstLine="709"/>
        <w:jc w:val="both"/>
        <w:rPr>
          <w:rFonts w:eastAsia="SimSun"/>
          <w:lang w:eastAsia="en-US"/>
        </w:rPr>
      </w:pPr>
      <w:r w:rsidRPr="008312E1">
        <w:rPr>
          <w:rFonts w:eastAsia="SimSun"/>
          <w:lang w:eastAsia="en-US"/>
        </w:rPr>
        <w:t>26.8. Срок предоставления Муниципальной услуги в соответствии с вариантом 6 указанным в пункте 7.1 настоящего Административного регламента.</w:t>
      </w:r>
    </w:p>
    <w:p w:rsidR="00F74385" w:rsidRPr="008312E1" w:rsidRDefault="00F74385" w:rsidP="006B6F24">
      <w:pPr>
        <w:ind w:firstLine="709"/>
        <w:jc w:val="both"/>
        <w:rPr>
          <w:rFonts w:eastAsia="Calibri"/>
          <w:lang w:eastAsia="en-US"/>
        </w:rPr>
      </w:pPr>
      <w:r w:rsidRPr="008312E1">
        <w:rPr>
          <w:rFonts w:eastAsia="SimSun"/>
          <w:lang w:eastAsia="en-US"/>
        </w:rPr>
        <w:t>26.9 Критерием принятия решения является наличие либо отсутствие оснований для отказа в предоставлении Муниципальной услуги в соответствии с пунктом 12.2 настоящего Административного регламента.</w:t>
      </w:r>
    </w:p>
    <w:p w:rsidR="00F74385" w:rsidRPr="008312E1" w:rsidRDefault="00F74385" w:rsidP="006B6F24">
      <w:pPr>
        <w:ind w:firstLine="709"/>
        <w:jc w:val="both"/>
        <w:rPr>
          <w:rFonts w:eastAsia="Calibri"/>
          <w:lang w:eastAsia="en-US"/>
        </w:rPr>
      </w:pPr>
      <w:r w:rsidRPr="008312E1">
        <w:rPr>
          <w:rFonts w:eastAsia="SimSun"/>
          <w:lang w:eastAsia="en-US"/>
        </w:rPr>
        <w:t xml:space="preserve">Истребование дополнительных сведений у Заявителя не предусмотрено. </w:t>
      </w:r>
    </w:p>
    <w:p w:rsidR="00F74385" w:rsidRPr="008312E1" w:rsidRDefault="00F74385" w:rsidP="006B6F24">
      <w:pPr>
        <w:ind w:firstLine="709"/>
        <w:jc w:val="both"/>
        <w:rPr>
          <w:rFonts w:eastAsia="Calibri"/>
          <w:bCs/>
          <w:lang w:eastAsia="en-US"/>
        </w:rPr>
      </w:pPr>
      <w:r w:rsidRPr="008312E1">
        <w:rPr>
          <w:rFonts w:eastAsia="Calibri"/>
          <w:bCs/>
          <w:lang w:eastAsia="en-US"/>
        </w:rPr>
        <w:t xml:space="preserve">27. </w:t>
      </w:r>
      <w:r w:rsidRPr="008312E1">
        <w:rPr>
          <w:rFonts w:eastAsia="Calibri"/>
          <w:bCs/>
          <w:i/>
          <w:lang w:eastAsia="en-US"/>
        </w:rPr>
        <w:t>Вариант 7</w:t>
      </w:r>
      <w:r w:rsidRPr="008312E1">
        <w:rPr>
          <w:rFonts w:eastAsia="Calibri"/>
          <w:bCs/>
          <w:lang w:eastAsia="en-US"/>
        </w:rPr>
        <w:t xml:space="preserve">. </w:t>
      </w:r>
      <w:proofErr w:type="gramStart"/>
      <w:r w:rsidRPr="008312E1">
        <w:rPr>
          <w:rFonts w:eastAsia="Calibri"/>
          <w:bCs/>
          <w:lang w:eastAsia="en-US"/>
        </w:rPr>
        <w:t>Исправление допущенных опечаток и (или) ошибок в документах о в</w:t>
      </w:r>
      <w:r w:rsidRPr="008312E1">
        <w:rPr>
          <w:rFonts w:eastAsia="Calibri"/>
          <w:lang w:eastAsia="en-US"/>
        </w:rPr>
        <w:t>ыдаче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населенными пунктами, а также посадки (взлета) на расположенные в границах населенных пунктов площадки, сведения о которых не опубликованы</w:t>
      </w:r>
      <w:proofErr w:type="gramEnd"/>
      <w:r w:rsidRPr="008312E1">
        <w:rPr>
          <w:rFonts w:eastAsia="Calibri"/>
          <w:lang w:eastAsia="en-US"/>
        </w:rPr>
        <w:t xml:space="preserve"> в документах аэронавигационной информации</w:t>
      </w:r>
      <w:r w:rsidRPr="008312E1">
        <w:rPr>
          <w:rFonts w:eastAsia="Calibri"/>
          <w:bCs/>
          <w:lang w:eastAsia="en-US"/>
        </w:rPr>
        <w:t>.</w:t>
      </w:r>
    </w:p>
    <w:p w:rsidR="00F74385" w:rsidRPr="008312E1" w:rsidRDefault="00F74385" w:rsidP="006B6F24">
      <w:pPr>
        <w:ind w:firstLine="709"/>
        <w:jc w:val="both"/>
        <w:rPr>
          <w:rFonts w:eastAsia="Calibri"/>
          <w:bCs/>
          <w:lang w:eastAsia="en-US"/>
        </w:rPr>
      </w:pPr>
      <w:r w:rsidRPr="008312E1">
        <w:rPr>
          <w:rFonts w:eastAsia="Calibri"/>
          <w:bCs/>
          <w:lang w:eastAsia="en-US"/>
        </w:rPr>
        <w:lastRenderedPageBreak/>
        <w:t>27.1. 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F74385" w:rsidRPr="008312E1" w:rsidRDefault="00F74385" w:rsidP="006B6F24">
      <w:pPr>
        <w:ind w:firstLine="709"/>
        <w:jc w:val="both"/>
        <w:rPr>
          <w:rFonts w:eastAsia="Calibri"/>
          <w:bCs/>
          <w:lang w:eastAsia="en-US"/>
        </w:rPr>
      </w:pPr>
      <w:r w:rsidRPr="008312E1">
        <w:rPr>
          <w:rFonts w:eastAsia="Calibri"/>
          <w:bCs/>
          <w:lang w:eastAsia="en-US"/>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F74385" w:rsidRPr="008312E1" w:rsidRDefault="00F74385" w:rsidP="006B6F24">
      <w:pPr>
        <w:ind w:firstLine="709"/>
        <w:jc w:val="both"/>
        <w:rPr>
          <w:rFonts w:eastAsia="Calibri"/>
          <w:bCs/>
          <w:lang w:eastAsia="en-US"/>
        </w:rPr>
      </w:pPr>
      <w:r w:rsidRPr="008312E1">
        <w:rPr>
          <w:rFonts w:eastAsia="Calibri"/>
          <w:bCs/>
          <w:lang w:eastAsia="en-US"/>
        </w:rPr>
        <w:t xml:space="preserve">27.2. Специалист Администрации осуществляет регистрацию направленного заявления об исправлении допущенных опечаток или ошибок в соответствии с пунктом 21.2 настоящего Административного регламента в течение 1 рабочего дня с момента поступления заявления. </w:t>
      </w:r>
    </w:p>
    <w:p w:rsidR="00F74385" w:rsidRPr="008312E1" w:rsidRDefault="00F74385" w:rsidP="006B6F24">
      <w:pPr>
        <w:ind w:firstLine="709"/>
        <w:jc w:val="both"/>
        <w:rPr>
          <w:rFonts w:eastAsia="Calibri"/>
          <w:lang w:eastAsia="en-US"/>
        </w:rPr>
      </w:pPr>
      <w:r w:rsidRPr="008312E1">
        <w:rPr>
          <w:rFonts w:eastAsia="Calibri"/>
          <w:lang w:eastAsia="en-US"/>
        </w:rPr>
        <w:t>27.3. Формирование межведомственных запросов.</w:t>
      </w:r>
    </w:p>
    <w:p w:rsidR="00F74385" w:rsidRPr="008312E1" w:rsidRDefault="00F74385" w:rsidP="006B6F24">
      <w:pPr>
        <w:ind w:firstLine="709"/>
        <w:jc w:val="both"/>
        <w:rPr>
          <w:rFonts w:eastAsia="Calibri"/>
          <w:lang w:eastAsia="en-US"/>
        </w:rPr>
      </w:pPr>
      <w:r w:rsidRPr="008312E1">
        <w:rPr>
          <w:rFonts w:eastAsia="Calibri"/>
          <w:lang w:eastAsia="en-US"/>
        </w:rPr>
        <w:t xml:space="preserve">Административная процедура по формированию межведомственных запросов для данного варианта не применяется. </w:t>
      </w:r>
    </w:p>
    <w:p w:rsidR="00F74385" w:rsidRPr="008312E1" w:rsidRDefault="00F74385" w:rsidP="006B6F24">
      <w:pPr>
        <w:ind w:firstLine="709"/>
        <w:jc w:val="both"/>
        <w:rPr>
          <w:rFonts w:eastAsia="Calibri"/>
          <w:lang w:eastAsia="en-US"/>
        </w:rPr>
      </w:pPr>
      <w:r w:rsidRPr="008312E1">
        <w:rPr>
          <w:rFonts w:eastAsia="Calibri"/>
          <w:lang w:eastAsia="en-US"/>
        </w:rPr>
        <w:t>27.4. Рассмотрение заявления.</w:t>
      </w:r>
    </w:p>
    <w:p w:rsidR="00F74385" w:rsidRPr="008312E1" w:rsidRDefault="00F74385" w:rsidP="006B6F24">
      <w:pPr>
        <w:ind w:firstLine="709"/>
        <w:jc w:val="both"/>
        <w:rPr>
          <w:rFonts w:eastAsia="Calibri"/>
          <w:lang w:eastAsia="en-US"/>
        </w:rPr>
      </w:pPr>
      <w:proofErr w:type="gramStart"/>
      <w:r w:rsidRPr="008312E1">
        <w:rPr>
          <w:rFonts w:eastAsia="Calibri"/>
          <w:lang w:eastAsia="en-US"/>
        </w:rPr>
        <w:t>Специалист Администрации в срок, не превышающий 1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F74385" w:rsidRPr="008312E1" w:rsidRDefault="00F74385" w:rsidP="006B6F24">
      <w:pPr>
        <w:ind w:firstLine="709"/>
        <w:jc w:val="both"/>
        <w:rPr>
          <w:rFonts w:eastAsia="Calibri"/>
          <w:lang w:eastAsia="en-US"/>
        </w:rPr>
      </w:pPr>
      <w:r w:rsidRPr="008312E1">
        <w:rPr>
          <w:rFonts w:eastAsia="Calibri"/>
          <w:lang w:eastAsia="en-US"/>
        </w:rPr>
        <w:t xml:space="preserve">27.5. Выдача (направление) документов Заявителю. </w:t>
      </w:r>
    </w:p>
    <w:p w:rsidR="00F74385" w:rsidRPr="008312E1" w:rsidRDefault="00F74385" w:rsidP="006B6F24">
      <w:pPr>
        <w:ind w:firstLine="709"/>
        <w:jc w:val="both"/>
        <w:rPr>
          <w:rFonts w:eastAsia="Calibri"/>
          <w:lang w:eastAsia="en-US"/>
        </w:rPr>
      </w:pPr>
      <w:r w:rsidRPr="008312E1">
        <w:rPr>
          <w:rFonts w:eastAsia="Calibri"/>
          <w:lang w:eastAsia="en-US"/>
        </w:rPr>
        <w:t xml:space="preserve">Документы с внесенными исправлениями допущенных опечаток или ошибок либо решение об отказе во внесении исправлений в документы направляется (выдается) Заявителю в течение 1 рабочего дня </w:t>
      </w:r>
      <w:proofErr w:type="gramStart"/>
      <w:r w:rsidRPr="008312E1">
        <w:rPr>
          <w:rFonts w:eastAsia="Calibri"/>
          <w:lang w:eastAsia="en-US"/>
        </w:rPr>
        <w:t>с даты принятия</w:t>
      </w:r>
      <w:proofErr w:type="gramEnd"/>
      <w:r w:rsidRPr="008312E1">
        <w:rPr>
          <w:rFonts w:eastAsia="Calibri"/>
          <w:lang w:eastAsia="en-US"/>
        </w:rPr>
        <w:t xml:space="preserve"> и подписания соответствующего решения </w:t>
      </w:r>
      <w:r w:rsidRPr="008312E1">
        <w:rPr>
          <w:rFonts w:eastAsia="Calibri"/>
          <w:bCs/>
          <w:lang w:eastAsia="en-US"/>
        </w:rPr>
        <w:t xml:space="preserve">главой </w:t>
      </w:r>
      <w:proofErr w:type="spellStart"/>
      <w:r w:rsidR="008312E1" w:rsidRPr="008312E1">
        <w:rPr>
          <w:rFonts w:eastAsia="Calibri"/>
          <w:lang w:eastAsia="en-US"/>
        </w:rPr>
        <w:t>Есиповского</w:t>
      </w:r>
      <w:proofErr w:type="spellEnd"/>
      <w:r w:rsidRPr="008312E1">
        <w:rPr>
          <w:rFonts w:eastAsia="Calibri"/>
          <w:spacing w:val="7"/>
          <w:lang w:eastAsia="en-US"/>
        </w:rPr>
        <w:t xml:space="preserve"> сельского поселения Терновского муниципального района Воронежской области</w:t>
      </w:r>
      <w:r w:rsidRPr="008312E1">
        <w:rPr>
          <w:rFonts w:eastAsia="Calibri"/>
          <w:lang w:eastAsia="en-US"/>
        </w:rPr>
        <w:t xml:space="preserve">. </w:t>
      </w:r>
    </w:p>
    <w:p w:rsidR="00F74385" w:rsidRPr="008312E1" w:rsidRDefault="00F74385" w:rsidP="006B6F24">
      <w:pPr>
        <w:ind w:firstLine="709"/>
        <w:jc w:val="both"/>
        <w:rPr>
          <w:rFonts w:eastAsia="Calibri"/>
          <w:lang w:eastAsia="en-US"/>
        </w:rPr>
      </w:pPr>
      <w:r w:rsidRPr="008312E1">
        <w:rPr>
          <w:rFonts w:eastAsia="Calibri"/>
          <w:lang w:eastAsia="en-US"/>
        </w:rPr>
        <w:t>27.6. Исчерпывающий перечень оснований для отказа в исправлении документов:</w:t>
      </w:r>
    </w:p>
    <w:p w:rsidR="00F74385" w:rsidRPr="008312E1" w:rsidRDefault="00F74385" w:rsidP="006B6F24">
      <w:pPr>
        <w:ind w:firstLine="709"/>
        <w:jc w:val="both"/>
        <w:rPr>
          <w:rFonts w:eastAsia="Calibri"/>
          <w:lang w:eastAsia="en-US"/>
        </w:rPr>
      </w:pPr>
      <w:r w:rsidRPr="008312E1">
        <w:rPr>
          <w:rFonts w:eastAsia="Calibri"/>
          <w:lang w:eastAsia="en-US"/>
        </w:rPr>
        <w:t>1) обращение лица, не являющегося Заявителем (его представителем);</w:t>
      </w:r>
    </w:p>
    <w:p w:rsidR="00F74385" w:rsidRPr="008312E1" w:rsidRDefault="00F74385" w:rsidP="006B6F24">
      <w:pPr>
        <w:ind w:firstLine="709"/>
        <w:jc w:val="both"/>
        <w:rPr>
          <w:rFonts w:eastAsia="Calibri"/>
          <w:lang w:eastAsia="en-US"/>
        </w:rPr>
      </w:pPr>
      <w:r w:rsidRPr="008312E1">
        <w:rPr>
          <w:rFonts w:eastAsia="Calibri"/>
          <w:lang w:eastAsia="en-US"/>
        </w:rPr>
        <w:t>2) отсутствие опечаток или ошибок в документах.</w:t>
      </w:r>
    </w:p>
    <w:p w:rsidR="00F74385" w:rsidRPr="008312E1" w:rsidRDefault="00F74385" w:rsidP="006B6F24">
      <w:pPr>
        <w:ind w:firstLine="709"/>
        <w:jc w:val="both"/>
        <w:rPr>
          <w:rFonts w:eastAsia="Calibri"/>
          <w:lang w:eastAsia="en-US"/>
        </w:rPr>
      </w:pPr>
      <w:r w:rsidRPr="008312E1">
        <w:rPr>
          <w:rFonts w:eastAsia="Calibri"/>
          <w:lang w:eastAsia="en-US"/>
        </w:rPr>
        <w:t xml:space="preserve">27.7. Административная процедура по истребованию дополнительных сведений у Заявителя не применяется. </w:t>
      </w:r>
    </w:p>
    <w:p w:rsidR="00F74385" w:rsidRPr="008312E1" w:rsidRDefault="00F74385" w:rsidP="006B6F24">
      <w:pPr>
        <w:ind w:firstLine="709"/>
        <w:jc w:val="both"/>
        <w:rPr>
          <w:rFonts w:eastAsia="Calibri"/>
          <w:lang w:eastAsia="en-US"/>
        </w:rPr>
      </w:pPr>
      <w:r w:rsidRPr="008312E1">
        <w:rPr>
          <w:rFonts w:eastAsia="Calibri"/>
          <w:lang w:eastAsia="en-US"/>
        </w:rPr>
        <w:t xml:space="preserve">27.8. Срок предоставления Муниципальной услуги в соответствии с настоящим вариантом – в течение 3 рабочих дней. </w:t>
      </w:r>
    </w:p>
    <w:p w:rsidR="00F74385" w:rsidRPr="008312E1" w:rsidRDefault="00F74385" w:rsidP="006B6F24">
      <w:pPr>
        <w:ind w:firstLine="709"/>
        <w:jc w:val="both"/>
        <w:rPr>
          <w:rFonts w:eastAsia="Calibri"/>
          <w:bCs/>
          <w:lang w:eastAsia="en-US"/>
        </w:rPr>
      </w:pPr>
      <w:r w:rsidRPr="008312E1">
        <w:rPr>
          <w:rFonts w:eastAsia="Calibri"/>
          <w:bCs/>
          <w:lang w:eastAsia="en-US"/>
        </w:rPr>
        <w:t xml:space="preserve">28. </w:t>
      </w:r>
      <w:r w:rsidRPr="008312E1">
        <w:rPr>
          <w:rFonts w:eastAsia="Calibri"/>
          <w:bCs/>
          <w:i/>
          <w:lang w:eastAsia="en-US"/>
        </w:rPr>
        <w:t>Вариант 8.</w:t>
      </w:r>
      <w:r w:rsidRPr="008312E1">
        <w:rPr>
          <w:rFonts w:eastAsia="Calibri"/>
          <w:bCs/>
          <w:lang w:eastAsia="en-US"/>
        </w:rPr>
        <w:t xml:space="preserve"> </w:t>
      </w:r>
      <w:proofErr w:type="gramStart"/>
      <w:r w:rsidRPr="008312E1">
        <w:rPr>
          <w:rFonts w:eastAsia="Calibri"/>
          <w:bCs/>
          <w:lang w:eastAsia="en-US"/>
        </w:rPr>
        <w:t xml:space="preserve">Выдача дубликата </w:t>
      </w:r>
      <w:r w:rsidRPr="008312E1">
        <w:rPr>
          <w:rFonts w:eastAsia="Calibri"/>
          <w:lang w:eastAsia="en-US"/>
        </w:rPr>
        <w:t>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населенными пунктами, а также посадки (взлета) на расположенные в границах населенных пунктов площадки, сведения о которых не опубликованы в документах аэронавигационной информации (далее – дубликат разрешения)</w:t>
      </w:r>
      <w:r w:rsidRPr="008312E1">
        <w:rPr>
          <w:rFonts w:eastAsia="Calibri"/>
          <w:bCs/>
          <w:lang w:eastAsia="en-US"/>
        </w:rPr>
        <w:t>.</w:t>
      </w:r>
      <w:proofErr w:type="gramEnd"/>
    </w:p>
    <w:p w:rsidR="00F74385" w:rsidRPr="008312E1" w:rsidRDefault="00F74385" w:rsidP="006B6F24">
      <w:pPr>
        <w:ind w:firstLine="709"/>
        <w:jc w:val="both"/>
        <w:rPr>
          <w:rFonts w:eastAsia="Calibri"/>
          <w:bCs/>
          <w:lang w:eastAsia="en-US"/>
        </w:rPr>
      </w:pPr>
      <w:r w:rsidRPr="008312E1">
        <w:rPr>
          <w:rFonts w:eastAsia="Calibri"/>
          <w:bCs/>
          <w:lang w:eastAsia="en-US"/>
        </w:rPr>
        <w:t xml:space="preserve">28.1. Прием и регистрация заявления о выдаче дубликата </w:t>
      </w:r>
      <w:r w:rsidRPr="008312E1">
        <w:rPr>
          <w:rFonts w:eastAsia="Calibri"/>
          <w:lang w:eastAsia="en-US"/>
        </w:rPr>
        <w:t>разрешения.</w:t>
      </w:r>
    </w:p>
    <w:p w:rsidR="00F74385" w:rsidRPr="008312E1" w:rsidRDefault="00F74385" w:rsidP="006B6F24">
      <w:pPr>
        <w:ind w:firstLine="709"/>
        <w:jc w:val="both"/>
        <w:rPr>
          <w:rFonts w:eastAsia="Calibri"/>
          <w:bCs/>
          <w:lang w:eastAsia="en-US"/>
        </w:rPr>
      </w:pPr>
      <w:r w:rsidRPr="008312E1">
        <w:rPr>
          <w:rFonts w:eastAsia="Calibri"/>
          <w:bCs/>
          <w:lang w:eastAsia="en-US"/>
        </w:rPr>
        <w:t>Заявитель вправе обратиться в Администрацию с заявлением о выдаче дубликата разрешения.</w:t>
      </w:r>
    </w:p>
    <w:p w:rsidR="00F74385" w:rsidRPr="008312E1" w:rsidRDefault="00F74385" w:rsidP="006B6F24">
      <w:pPr>
        <w:ind w:firstLine="709"/>
        <w:jc w:val="both"/>
        <w:rPr>
          <w:rFonts w:eastAsia="Calibri"/>
          <w:bCs/>
          <w:lang w:eastAsia="en-US"/>
        </w:rPr>
      </w:pPr>
      <w:r w:rsidRPr="008312E1">
        <w:rPr>
          <w:rFonts w:eastAsia="Calibri"/>
          <w:bCs/>
          <w:lang w:eastAsia="en-US"/>
        </w:rPr>
        <w:t>Специалист Администрации осуществляет регистрацию направленного заявления о выдаче дубликата разрешения</w:t>
      </w:r>
      <w:r w:rsidRPr="008312E1">
        <w:rPr>
          <w:rFonts w:eastAsia="Calibri"/>
          <w:lang w:eastAsia="en-US"/>
        </w:rPr>
        <w:t xml:space="preserve"> </w:t>
      </w:r>
      <w:r w:rsidRPr="008312E1">
        <w:rPr>
          <w:rFonts w:eastAsia="Calibri"/>
          <w:bCs/>
          <w:lang w:eastAsia="en-US"/>
        </w:rPr>
        <w:t xml:space="preserve">в соответствии с пунктом 21.2 настоящего Административного регламента в течение 1 рабочего дня с момента поступления заявления. </w:t>
      </w:r>
    </w:p>
    <w:p w:rsidR="00F74385" w:rsidRPr="008312E1" w:rsidRDefault="00F74385" w:rsidP="006B6F24">
      <w:pPr>
        <w:ind w:firstLine="709"/>
        <w:jc w:val="both"/>
        <w:rPr>
          <w:rFonts w:eastAsia="Calibri"/>
          <w:lang w:eastAsia="en-US"/>
        </w:rPr>
      </w:pPr>
      <w:r w:rsidRPr="008312E1">
        <w:rPr>
          <w:rFonts w:eastAsia="Calibri"/>
          <w:lang w:eastAsia="en-US"/>
        </w:rPr>
        <w:t>28.2. Формирование межведомственных запросов.</w:t>
      </w:r>
    </w:p>
    <w:p w:rsidR="00F74385" w:rsidRPr="008312E1" w:rsidRDefault="00F74385" w:rsidP="006B6F24">
      <w:pPr>
        <w:ind w:firstLine="709"/>
        <w:jc w:val="both"/>
        <w:rPr>
          <w:rFonts w:eastAsia="Calibri"/>
          <w:lang w:eastAsia="en-US"/>
        </w:rPr>
      </w:pPr>
      <w:r w:rsidRPr="008312E1">
        <w:rPr>
          <w:rFonts w:eastAsia="Calibri"/>
          <w:lang w:eastAsia="en-US"/>
        </w:rPr>
        <w:t xml:space="preserve">Административная процедура по формированию межведомственных запросов для данного варианта не применяется. </w:t>
      </w:r>
    </w:p>
    <w:p w:rsidR="00F74385" w:rsidRPr="008312E1" w:rsidRDefault="00F74385" w:rsidP="006B6F24">
      <w:pPr>
        <w:ind w:firstLine="709"/>
        <w:jc w:val="both"/>
        <w:rPr>
          <w:rFonts w:eastAsia="Calibri"/>
          <w:lang w:eastAsia="en-US"/>
        </w:rPr>
      </w:pPr>
      <w:r w:rsidRPr="008312E1">
        <w:rPr>
          <w:rFonts w:eastAsia="Calibri"/>
          <w:lang w:eastAsia="en-US"/>
        </w:rPr>
        <w:t>28.3. Рассмотрение заявления.</w:t>
      </w:r>
    </w:p>
    <w:p w:rsidR="00F74385" w:rsidRPr="008312E1" w:rsidRDefault="00F74385" w:rsidP="006B6F24">
      <w:pPr>
        <w:ind w:firstLine="709"/>
        <w:jc w:val="both"/>
        <w:rPr>
          <w:rFonts w:eastAsia="Calibri"/>
          <w:lang w:eastAsia="en-US"/>
        </w:rPr>
      </w:pPr>
      <w:r w:rsidRPr="008312E1">
        <w:rPr>
          <w:rFonts w:eastAsia="Calibri"/>
          <w:lang w:eastAsia="en-US"/>
        </w:rPr>
        <w:t xml:space="preserve">Специалист Администрации в </w:t>
      </w:r>
      <w:proofErr w:type="gramStart"/>
      <w:r w:rsidRPr="008312E1">
        <w:rPr>
          <w:rFonts w:eastAsia="Calibri"/>
          <w:lang w:eastAsia="en-US"/>
        </w:rPr>
        <w:t xml:space="preserve">срок, не превышающий 1 рабочего дня со дня регистрации заявления </w:t>
      </w:r>
      <w:r w:rsidRPr="008312E1">
        <w:rPr>
          <w:rFonts w:eastAsia="Calibri"/>
          <w:bCs/>
          <w:lang w:eastAsia="en-US"/>
        </w:rPr>
        <w:t>о выдаче дубликата разрешения проверяет</w:t>
      </w:r>
      <w:proofErr w:type="gramEnd"/>
      <w:r w:rsidRPr="008312E1">
        <w:rPr>
          <w:rFonts w:eastAsia="Calibri"/>
          <w:bCs/>
          <w:lang w:eastAsia="en-US"/>
        </w:rPr>
        <w:t xml:space="preserve">, что соответствующее </w:t>
      </w:r>
      <w:r w:rsidRPr="008312E1">
        <w:rPr>
          <w:rFonts w:eastAsia="Calibri"/>
          <w:bCs/>
          <w:lang w:eastAsia="en-US"/>
        </w:rPr>
        <w:lastRenderedPageBreak/>
        <w:t>заявление подано Заявителем (его представителем) и готовит дубликат соответствующего документа</w:t>
      </w:r>
      <w:r w:rsidRPr="008312E1">
        <w:rPr>
          <w:rFonts w:eastAsia="Calibri"/>
          <w:lang w:eastAsia="en-US"/>
        </w:rPr>
        <w:t>.</w:t>
      </w:r>
    </w:p>
    <w:p w:rsidR="00F74385" w:rsidRPr="008312E1" w:rsidRDefault="00F74385" w:rsidP="006B6F24">
      <w:pPr>
        <w:ind w:firstLine="709"/>
        <w:jc w:val="both"/>
        <w:rPr>
          <w:rFonts w:eastAsia="Calibri"/>
          <w:lang w:eastAsia="en-US"/>
        </w:rPr>
      </w:pPr>
      <w:r w:rsidRPr="008312E1">
        <w:rPr>
          <w:rFonts w:eastAsia="Calibri"/>
          <w:lang w:eastAsia="en-US"/>
        </w:rPr>
        <w:t xml:space="preserve">28.4. Выдача (направление) документов Заявителю. </w:t>
      </w:r>
    </w:p>
    <w:p w:rsidR="00F74385" w:rsidRPr="008312E1" w:rsidRDefault="00F74385" w:rsidP="006B6F24">
      <w:pPr>
        <w:ind w:firstLine="709"/>
        <w:jc w:val="both"/>
        <w:rPr>
          <w:rFonts w:eastAsia="Calibri"/>
          <w:lang w:eastAsia="en-US"/>
        </w:rPr>
      </w:pPr>
      <w:r w:rsidRPr="008312E1">
        <w:rPr>
          <w:rFonts w:eastAsia="Calibri"/>
          <w:lang w:eastAsia="en-US"/>
        </w:rPr>
        <w:t xml:space="preserve">Дубликат разрешения направляется (выдается) Заявителю на бумажном носителе в течение 1 рабочего дня </w:t>
      </w:r>
      <w:proofErr w:type="gramStart"/>
      <w:r w:rsidRPr="008312E1">
        <w:rPr>
          <w:rFonts w:eastAsia="Calibri"/>
          <w:lang w:eastAsia="en-US"/>
        </w:rPr>
        <w:t>с даты заверения</w:t>
      </w:r>
      <w:proofErr w:type="gramEnd"/>
      <w:r w:rsidRPr="008312E1">
        <w:rPr>
          <w:rFonts w:eastAsia="Calibri"/>
          <w:lang w:eastAsia="en-US"/>
        </w:rPr>
        <w:t xml:space="preserve"> соответствующего документа </w:t>
      </w:r>
      <w:r w:rsidRPr="008312E1">
        <w:rPr>
          <w:rFonts w:eastAsia="Calibri"/>
          <w:bCs/>
          <w:lang w:eastAsia="en-US"/>
        </w:rPr>
        <w:t xml:space="preserve">главой </w:t>
      </w:r>
      <w:proofErr w:type="spellStart"/>
      <w:r w:rsidR="008312E1" w:rsidRPr="008312E1">
        <w:rPr>
          <w:rFonts w:eastAsia="Calibri"/>
          <w:lang w:eastAsia="en-US"/>
        </w:rPr>
        <w:t>Есиповского</w:t>
      </w:r>
      <w:proofErr w:type="spellEnd"/>
      <w:r w:rsidRPr="008312E1">
        <w:rPr>
          <w:rFonts w:eastAsia="Calibri"/>
          <w:spacing w:val="7"/>
          <w:lang w:eastAsia="en-US"/>
        </w:rPr>
        <w:t xml:space="preserve"> сельского поселения Терновского муниципального района Воронежской области</w:t>
      </w:r>
      <w:r w:rsidRPr="008312E1">
        <w:rPr>
          <w:rFonts w:eastAsia="Calibri"/>
          <w:lang w:eastAsia="en-US"/>
        </w:rPr>
        <w:t xml:space="preserve">. </w:t>
      </w:r>
    </w:p>
    <w:p w:rsidR="00F74385" w:rsidRPr="008312E1" w:rsidRDefault="00F74385" w:rsidP="006B6F24">
      <w:pPr>
        <w:ind w:firstLine="709"/>
        <w:jc w:val="both"/>
        <w:rPr>
          <w:rFonts w:eastAsia="Calibri"/>
          <w:lang w:eastAsia="en-US"/>
        </w:rPr>
      </w:pPr>
      <w:r w:rsidRPr="008312E1">
        <w:rPr>
          <w:rFonts w:eastAsia="Calibri"/>
          <w:lang w:eastAsia="en-US"/>
        </w:rPr>
        <w:t>28.5. Основанием для отказа в выдаче дубликата разрешения является обращение лица, не являющегося Заявителем (его представителем).</w:t>
      </w:r>
    </w:p>
    <w:p w:rsidR="00F74385" w:rsidRPr="008312E1" w:rsidRDefault="00F74385" w:rsidP="006B6F24">
      <w:pPr>
        <w:ind w:firstLine="709"/>
        <w:jc w:val="both"/>
        <w:rPr>
          <w:rFonts w:eastAsia="Calibri"/>
          <w:lang w:eastAsia="en-US"/>
        </w:rPr>
      </w:pPr>
      <w:r w:rsidRPr="008312E1">
        <w:rPr>
          <w:rFonts w:eastAsia="Calibri"/>
          <w:lang w:eastAsia="en-US"/>
        </w:rPr>
        <w:t xml:space="preserve">28.6. Административная процедура по истребованию дополнительных сведений у Заявителя не применяется. </w:t>
      </w:r>
    </w:p>
    <w:p w:rsidR="00F74385" w:rsidRPr="008312E1" w:rsidRDefault="00F74385" w:rsidP="006B6F24">
      <w:pPr>
        <w:ind w:firstLine="709"/>
        <w:jc w:val="both"/>
        <w:rPr>
          <w:rFonts w:eastAsia="Calibri"/>
          <w:lang w:eastAsia="en-US"/>
        </w:rPr>
      </w:pPr>
      <w:r w:rsidRPr="008312E1">
        <w:rPr>
          <w:rFonts w:eastAsia="Calibri"/>
          <w:lang w:eastAsia="en-US"/>
        </w:rPr>
        <w:t xml:space="preserve">28.7. Срок предоставления Муниципальной услуги в соответствии с настоящим вариантом – в течение 3 рабочих дней. </w:t>
      </w:r>
    </w:p>
    <w:p w:rsidR="00F74385" w:rsidRPr="008312E1" w:rsidRDefault="00F74385" w:rsidP="006B6F24">
      <w:pPr>
        <w:ind w:firstLine="709"/>
        <w:jc w:val="both"/>
        <w:rPr>
          <w:rFonts w:eastAsia="Calibri"/>
          <w:lang w:eastAsia="en-US"/>
        </w:rPr>
      </w:pPr>
      <w:r w:rsidRPr="008312E1">
        <w:rPr>
          <w:rFonts w:eastAsia="Calibri"/>
          <w:lang w:eastAsia="en-US"/>
        </w:rPr>
        <w:t xml:space="preserve">29. Порядок оставления запроса Заявителя без рассмотрения. </w:t>
      </w:r>
    </w:p>
    <w:p w:rsidR="00F74385" w:rsidRPr="008312E1" w:rsidRDefault="00F74385" w:rsidP="006B6F24">
      <w:pPr>
        <w:ind w:firstLine="709"/>
        <w:jc w:val="both"/>
        <w:rPr>
          <w:rFonts w:eastAsia="Calibri"/>
          <w:lang w:eastAsia="en-US"/>
        </w:rPr>
      </w:pPr>
      <w:r w:rsidRPr="008312E1">
        <w:rPr>
          <w:rFonts w:eastAsia="Calibri"/>
          <w:lang w:eastAsia="en-US"/>
        </w:rPr>
        <w:t xml:space="preserve">Заявитель вправе обратиться </w:t>
      </w:r>
      <w:proofErr w:type="gramStart"/>
      <w:r w:rsidRPr="008312E1">
        <w:rPr>
          <w:rFonts w:eastAsia="Calibri"/>
          <w:lang w:eastAsia="en-US"/>
        </w:rPr>
        <w:t>в Администрацию с заявлением об оставлении запроса о предоставлении Муниципальной услуги без рассмотрения</w:t>
      </w:r>
      <w:proofErr w:type="gramEnd"/>
      <w:r w:rsidRPr="008312E1">
        <w:rPr>
          <w:rFonts w:eastAsia="Calibri"/>
          <w:lang w:eastAsia="en-US"/>
        </w:rPr>
        <w:t xml:space="preserve">. </w:t>
      </w:r>
    </w:p>
    <w:p w:rsidR="00F74385" w:rsidRPr="008312E1" w:rsidRDefault="00F74385" w:rsidP="006B6F24">
      <w:pPr>
        <w:ind w:firstLine="709"/>
        <w:jc w:val="both"/>
        <w:rPr>
          <w:rFonts w:eastAsia="Calibri"/>
          <w:lang w:eastAsia="en-US"/>
        </w:rPr>
      </w:pPr>
      <w:r w:rsidRPr="008312E1">
        <w:rPr>
          <w:rFonts w:eastAsia="Calibri"/>
          <w:lang w:eastAsia="en-US"/>
        </w:rPr>
        <w:t xml:space="preserve">Заявление </w:t>
      </w:r>
      <w:proofErr w:type="gramStart"/>
      <w:r w:rsidRPr="008312E1">
        <w:rPr>
          <w:rFonts w:eastAsia="Calibri"/>
          <w:lang w:eastAsia="en-US"/>
        </w:rPr>
        <w:t>составляется в произвольной форме и направляется</w:t>
      </w:r>
      <w:proofErr w:type="gramEnd"/>
      <w:r w:rsidRPr="008312E1">
        <w:rPr>
          <w:rFonts w:eastAsia="Calibri"/>
          <w:lang w:eastAsia="en-US"/>
        </w:rPr>
        <w:t xml:space="preserve">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F74385" w:rsidRPr="008312E1" w:rsidRDefault="00F74385" w:rsidP="006B6F24">
      <w:pPr>
        <w:ind w:firstLine="709"/>
        <w:jc w:val="both"/>
        <w:rPr>
          <w:rFonts w:eastAsia="Calibri"/>
          <w:lang w:eastAsia="en-US"/>
        </w:rPr>
      </w:pPr>
      <w:r w:rsidRPr="008312E1">
        <w:rPr>
          <w:rFonts w:eastAsia="Calibri"/>
          <w:lang w:eastAsia="en-US"/>
        </w:rPr>
        <w:t>Срок рассмотрения запроса об оставлении заявления о предоставлении Муниципальной услуги без рассмотрения -1 рабочий день.</w:t>
      </w:r>
    </w:p>
    <w:p w:rsidR="00F74385" w:rsidRPr="008312E1" w:rsidRDefault="00F74385" w:rsidP="006B6F24">
      <w:pPr>
        <w:ind w:firstLine="709"/>
        <w:jc w:val="both"/>
        <w:rPr>
          <w:rFonts w:eastAsia="Calibri"/>
          <w:lang w:eastAsia="en-US"/>
        </w:rPr>
      </w:pPr>
      <w:r w:rsidRPr="008312E1">
        <w:rPr>
          <w:rFonts w:eastAsia="Calibri"/>
          <w:lang w:eastAsia="en-US"/>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F74385" w:rsidRPr="008312E1" w:rsidRDefault="00F74385" w:rsidP="006B6F24">
      <w:pPr>
        <w:ind w:firstLine="709"/>
        <w:jc w:val="both"/>
        <w:rPr>
          <w:rFonts w:eastAsia="Calibri"/>
          <w:lang w:eastAsia="en-US"/>
        </w:rPr>
      </w:pPr>
    </w:p>
    <w:p w:rsidR="00F74385" w:rsidRPr="008312E1" w:rsidRDefault="00F74385" w:rsidP="006B6F24">
      <w:pPr>
        <w:ind w:firstLine="709"/>
        <w:jc w:val="both"/>
        <w:rPr>
          <w:rFonts w:eastAsia="Calibri"/>
          <w:b/>
          <w:lang w:eastAsia="en-US"/>
        </w:rPr>
      </w:pPr>
      <w:r w:rsidRPr="008312E1">
        <w:rPr>
          <w:rFonts w:eastAsia="Calibri"/>
          <w:b/>
          <w:lang w:val="en-US" w:eastAsia="en-US"/>
        </w:rPr>
        <w:t>IV</w:t>
      </w:r>
      <w:r w:rsidRPr="008312E1">
        <w:rPr>
          <w:rFonts w:eastAsia="Calibri"/>
          <w:b/>
          <w:lang w:eastAsia="en-US"/>
        </w:rPr>
        <w:t>. Формы контроля за исполнением Административного регламента</w:t>
      </w:r>
    </w:p>
    <w:p w:rsidR="00F74385" w:rsidRPr="008312E1" w:rsidRDefault="00F74385" w:rsidP="006B6F24">
      <w:pPr>
        <w:ind w:firstLine="709"/>
        <w:jc w:val="both"/>
        <w:rPr>
          <w:rFonts w:eastAsia="Calibri"/>
          <w:lang w:eastAsia="en-US"/>
        </w:rPr>
      </w:pPr>
    </w:p>
    <w:p w:rsidR="00F74385" w:rsidRPr="008312E1" w:rsidRDefault="00F74385" w:rsidP="006B6F24">
      <w:pPr>
        <w:ind w:firstLine="709"/>
        <w:jc w:val="both"/>
        <w:rPr>
          <w:rFonts w:eastAsia="Calibri"/>
          <w:iCs/>
          <w:spacing w:val="1"/>
          <w:lang w:eastAsia="en-US"/>
        </w:rPr>
      </w:pPr>
      <w:r w:rsidRPr="008312E1">
        <w:rPr>
          <w:rFonts w:eastAsia="Calibri"/>
          <w:iCs/>
          <w:spacing w:val="1"/>
          <w:lang w:eastAsia="en-US"/>
        </w:rPr>
        <w:t xml:space="preserve">30. Порядок осуществления текущего </w:t>
      </w:r>
      <w:proofErr w:type="gramStart"/>
      <w:r w:rsidRPr="008312E1">
        <w:rPr>
          <w:rFonts w:eastAsia="Calibri"/>
          <w:iCs/>
          <w:spacing w:val="1"/>
          <w:lang w:eastAsia="en-US"/>
        </w:rPr>
        <w:t>контроля за</w:t>
      </w:r>
      <w:proofErr w:type="gramEnd"/>
      <w:r w:rsidRPr="008312E1">
        <w:rPr>
          <w:rFonts w:eastAsia="Calibri"/>
          <w:iCs/>
          <w:spacing w:val="1"/>
          <w:lang w:eastAsia="en-US"/>
        </w:rPr>
        <w:t xml:space="preserve"> соблюдением и исполнением ответственными должностными лицами Администрации</w:t>
      </w:r>
      <w:r w:rsidRPr="008312E1">
        <w:rPr>
          <w:rFonts w:eastAsia="Calibri"/>
          <w:spacing w:val="7"/>
          <w:lang w:eastAsia="en-US"/>
        </w:rPr>
        <w:t xml:space="preserve"> </w:t>
      </w:r>
      <w:r w:rsidRPr="008312E1">
        <w:rPr>
          <w:rFonts w:eastAsia="Calibri"/>
          <w:iCs/>
          <w:spacing w:val="1"/>
          <w:lang w:eastAsia="en-US"/>
        </w:rPr>
        <w:t>положений Административного регламента и иных нормативных правовых актов</w:t>
      </w:r>
      <w:r w:rsidRPr="008312E1">
        <w:rPr>
          <w:rFonts w:eastAsia="Calibri"/>
          <w:spacing w:val="7"/>
          <w:lang w:eastAsia="en-US"/>
        </w:rPr>
        <w:t xml:space="preserve">, </w:t>
      </w:r>
      <w:r w:rsidRPr="008312E1">
        <w:rPr>
          <w:rFonts w:eastAsia="Calibri"/>
          <w:iCs/>
          <w:spacing w:val="1"/>
          <w:lang w:eastAsia="en-US"/>
        </w:rPr>
        <w:t>устанавливающих требования к предоставлению Муниципальной услуги.</w:t>
      </w:r>
    </w:p>
    <w:p w:rsidR="00F74385" w:rsidRPr="008312E1" w:rsidRDefault="00F74385" w:rsidP="006B6F24">
      <w:pPr>
        <w:ind w:firstLine="709"/>
        <w:jc w:val="both"/>
        <w:rPr>
          <w:rFonts w:eastAsia="Calibri"/>
          <w:lang w:eastAsia="en-US"/>
        </w:rPr>
      </w:pPr>
      <w:r w:rsidRPr="008312E1">
        <w:rPr>
          <w:rFonts w:eastAsia="Calibri"/>
          <w:lang w:eastAsia="en-US"/>
        </w:rPr>
        <w:t xml:space="preserve">30.1. Текущий </w:t>
      </w:r>
      <w:proofErr w:type="gramStart"/>
      <w:r w:rsidRPr="008312E1">
        <w:rPr>
          <w:rFonts w:eastAsia="Calibri"/>
          <w:lang w:eastAsia="en-US"/>
        </w:rPr>
        <w:t>контроль за</w:t>
      </w:r>
      <w:proofErr w:type="gramEnd"/>
      <w:r w:rsidRPr="008312E1">
        <w:rPr>
          <w:rFonts w:eastAsia="Calibri"/>
          <w:lang w:eastAsia="en-US"/>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F74385" w:rsidRPr="008312E1" w:rsidRDefault="00F74385" w:rsidP="006B6F24">
      <w:pPr>
        <w:ind w:firstLine="709"/>
        <w:jc w:val="both"/>
        <w:rPr>
          <w:rFonts w:eastAsia="Calibri"/>
          <w:lang w:eastAsia="en-US"/>
        </w:rPr>
      </w:pPr>
      <w:r w:rsidRPr="008312E1">
        <w:rPr>
          <w:rFonts w:eastAsia="Calibri"/>
          <w:lang w:eastAsia="en-US"/>
        </w:rPr>
        <w:t>30.2.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F74385" w:rsidRPr="008312E1" w:rsidRDefault="00F74385" w:rsidP="006B6F24">
      <w:pPr>
        <w:ind w:firstLine="709"/>
        <w:jc w:val="both"/>
        <w:rPr>
          <w:rFonts w:eastAsia="Calibri"/>
          <w:lang w:eastAsia="en-US"/>
        </w:rPr>
      </w:pPr>
      <w:r w:rsidRPr="008312E1">
        <w:rPr>
          <w:rFonts w:eastAsia="Calibri"/>
          <w:lang w:eastAsia="en-US"/>
        </w:rPr>
        <w:t>30.3.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F74385" w:rsidRPr="008312E1" w:rsidRDefault="00F74385" w:rsidP="006B6F24">
      <w:pPr>
        <w:ind w:firstLine="709"/>
        <w:jc w:val="both"/>
        <w:rPr>
          <w:rFonts w:eastAsia="Calibri"/>
          <w:iCs/>
          <w:lang w:eastAsia="en-US"/>
        </w:rPr>
      </w:pPr>
      <w:r w:rsidRPr="008312E1">
        <w:rPr>
          <w:rFonts w:eastAsia="Calibri"/>
          <w:iCs/>
          <w:lang w:eastAsia="en-US"/>
        </w:rPr>
        <w:t>31. Порядок и периодичность осуществления плановых и внеплановых проверок полноты и качества предоставления Муниципальной услуги.</w:t>
      </w:r>
    </w:p>
    <w:p w:rsidR="00F74385" w:rsidRPr="008312E1" w:rsidRDefault="00F74385" w:rsidP="006B6F24">
      <w:pPr>
        <w:ind w:firstLine="709"/>
        <w:jc w:val="both"/>
        <w:rPr>
          <w:rFonts w:eastAsia="Calibri"/>
          <w:lang w:eastAsia="en-US"/>
        </w:rPr>
      </w:pPr>
      <w:r w:rsidRPr="008312E1">
        <w:rPr>
          <w:rFonts w:eastAsia="Calibri"/>
          <w:lang w:eastAsia="en-US"/>
        </w:rPr>
        <w:t xml:space="preserve">31.1. </w:t>
      </w:r>
      <w:proofErr w:type="gramStart"/>
      <w:r w:rsidRPr="008312E1">
        <w:rPr>
          <w:rFonts w:eastAsia="Calibri"/>
          <w:lang w:eastAsia="en-US"/>
        </w:rPr>
        <w:t>Контроль за</w:t>
      </w:r>
      <w:proofErr w:type="gramEnd"/>
      <w:r w:rsidRPr="008312E1">
        <w:rPr>
          <w:rFonts w:eastAsia="Calibri"/>
          <w:lang w:eastAsia="en-US"/>
        </w:rPr>
        <w:t xml:space="preserve">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F74385" w:rsidRPr="008312E1" w:rsidRDefault="00F74385" w:rsidP="006B6F24">
      <w:pPr>
        <w:ind w:firstLine="709"/>
        <w:jc w:val="both"/>
        <w:rPr>
          <w:rFonts w:eastAsia="Calibri"/>
          <w:lang w:eastAsia="en-US"/>
        </w:rPr>
      </w:pPr>
      <w:r w:rsidRPr="008312E1">
        <w:rPr>
          <w:rFonts w:eastAsia="Calibri"/>
          <w:lang w:eastAsia="en-US"/>
        </w:rPr>
        <w:lastRenderedPageBreak/>
        <w:t>31.2. При плановой проверке полноты и качества предоставления Муниципальной услуги контролю подлежат:</w:t>
      </w:r>
    </w:p>
    <w:p w:rsidR="00F74385" w:rsidRPr="008312E1" w:rsidRDefault="00F74385" w:rsidP="006B6F24">
      <w:pPr>
        <w:ind w:firstLine="709"/>
        <w:jc w:val="both"/>
        <w:rPr>
          <w:rFonts w:eastAsia="Calibri"/>
          <w:lang w:eastAsia="en-US"/>
        </w:rPr>
      </w:pPr>
      <w:r w:rsidRPr="008312E1">
        <w:rPr>
          <w:rFonts w:eastAsia="Calibri"/>
          <w:lang w:eastAsia="en-US"/>
        </w:rPr>
        <w:t>а) соблюдение сроков предоставления Муниципальной услуги;</w:t>
      </w:r>
    </w:p>
    <w:p w:rsidR="00F74385" w:rsidRPr="008312E1" w:rsidRDefault="00F74385" w:rsidP="006B6F24">
      <w:pPr>
        <w:ind w:firstLine="709"/>
        <w:jc w:val="both"/>
        <w:rPr>
          <w:rFonts w:eastAsia="Calibri"/>
          <w:lang w:eastAsia="en-US"/>
        </w:rPr>
      </w:pPr>
      <w:r w:rsidRPr="008312E1">
        <w:rPr>
          <w:rFonts w:eastAsia="Calibri"/>
          <w:lang w:eastAsia="en-US"/>
        </w:rPr>
        <w:t>б) соблюдение положений настоящего Административного регламента;</w:t>
      </w:r>
    </w:p>
    <w:p w:rsidR="00F74385" w:rsidRPr="008312E1" w:rsidRDefault="00F74385" w:rsidP="006B6F24">
      <w:pPr>
        <w:ind w:firstLine="709"/>
        <w:jc w:val="both"/>
        <w:rPr>
          <w:rFonts w:eastAsia="Calibri"/>
          <w:lang w:eastAsia="en-US"/>
        </w:rPr>
      </w:pPr>
      <w:r w:rsidRPr="008312E1">
        <w:rPr>
          <w:rFonts w:eastAsia="Calibri"/>
          <w:lang w:eastAsia="en-US"/>
        </w:rPr>
        <w:t>в) правильность и обоснованность принятого решения об отказе в предоставлении Муниципальной услуги.</w:t>
      </w:r>
    </w:p>
    <w:p w:rsidR="00F74385" w:rsidRPr="008312E1" w:rsidRDefault="00F74385" w:rsidP="006B6F24">
      <w:pPr>
        <w:ind w:firstLine="709"/>
        <w:jc w:val="both"/>
        <w:rPr>
          <w:rFonts w:eastAsia="Calibri"/>
          <w:lang w:eastAsia="en-US"/>
        </w:rPr>
      </w:pPr>
      <w:r w:rsidRPr="008312E1">
        <w:rPr>
          <w:rFonts w:eastAsia="Calibri"/>
          <w:lang w:eastAsia="en-US"/>
        </w:rPr>
        <w:t>31.3. Основанием для проведения внеплановых проверок являются:</w:t>
      </w:r>
    </w:p>
    <w:p w:rsidR="00F74385" w:rsidRPr="008312E1" w:rsidRDefault="00F74385" w:rsidP="006B6F24">
      <w:pPr>
        <w:ind w:firstLine="709"/>
        <w:jc w:val="both"/>
        <w:rPr>
          <w:rFonts w:eastAsia="Calibri"/>
          <w:lang w:eastAsia="en-US"/>
        </w:rPr>
      </w:pPr>
      <w:r w:rsidRPr="008312E1">
        <w:rPr>
          <w:rFonts w:eastAsia="Calibri"/>
          <w:lang w:eastAsia="en-US"/>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proofErr w:type="spellStart"/>
      <w:r w:rsidR="008312E1" w:rsidRPr="008312E1">
        <w:rPr>
          <w:rFonts w:eastAsia="Calibri"/>
          <w:lang w:eastAsia="en-US"/>
        </w:rPr>
        <w:t>Есиповского</w:t>
      </w:r>
      <w:proofErr w:type="spellEnd"/>
      <w:r w:rsidRPr="008312E1">
        <w:rPr>
          <w:rFonts w:eastAsia="Calibri"/>
          <w:lang w:eastAsia="en-US"/>
        </w:rPr>
        <w:t xml:space="preserve"> сельского поселения Терновского муниципального района Воронежской области;</w:t>
      </w:r>
    </w:p>
    <w:p w:rsidR="00F74385" w:rsidRPr="008312E1" w:rsidRDefault="00F74385" w:rsidP="006B6F24">
      <w:pPr>
        <w:ind w:firstLine="709"/>
        <w:jc w:val="both"/>
        <w:rPr>
          <w:rFonts w:eastAsia="Calibri"/>
          <w:lang w:eastAsia="en-US"/>
        </w:rPr>
      </w:pPr>
      <w:r w:rsidRPr="008312E1">
        <w:rPr>
          <w:rFonts w:eastAsia="Calibri"/>
          <w:lang w:eastAsia="en-US"/>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F74385" w:rsidRPr="008312E1" w:rsidRDefault="00F74385" w:rsidP="006B6F24">
      <w:pPr>
        <w:ind w:firstLine="709"/>
        <w:jc w:val="both"/>
        <w:rPr>
          <w:rFonts w:eastAsia="Calibri"/>
          <w:lang w:eastAsia="en-US"/>
        </w:rPr>
      </w:pPr>
      <w:r w:rsidRPr="008312E1">
        <w:rPr>
          <w:rFonts w:eastAsia="Calibri"/>
          <w:lang w:eastAsia="en-US"/>
        </w:rPr>
        <w:t xml:space="preserve">32. </w:t>
      </w:r>
      <w:r w:rsidRPr="008312E1">
        <w:rPr>
          <w:rFonts w:eastAsia="Calibri"/>
          <w:bCs/>
          <w:lang w:eastAsia="en-US"/>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F74385" w:rsidRPr="008312E1" w:rsidRDefault="00F74385" w:rsidP="006B6F24">
      <w:pPr>
        <w:ind w:firstLine="709"/>
        <w:jc w:val="both"/>
        <w:rPr>
          <w:rFonts w:eastAsia="Calibri"/>
          <w:lang w:eastAsia="en-US"/>
        </w:rPr>
      </w:pPr>
      <w:r w:rsidRPr="008312E1">
        <w:rPr>
          <w:rFonts w:eastAsia="Calibri"/>
          <w:lang w:eastAsia="en-US"/>
        </w:rPr>
        <w:t xml:space="preserve">32.1.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proofErr w:type="spellStart"/>
      <w:r w:rsidR="008312E1" w:rsidRPr="008312E1">
        <w:rPr>
          <w:rFonts w:eastAsia="Calibri"/>
          <w:lang w:eastAsia="en-US"/>
        </w:rPr>
        <w:t>Есиповского</w:t>
      </w:r>
      <w:proofErr w:type="spellEnd"/>
      <w:r w:rsidRPr="008312E1">
        <w:rPr>
          <w:rFonts w:eastAsia="Calibri"/>
          <w:lang w:eastAsia="en-US"/>
        </w:rPr>
        <w:t xml:space="preserve"> сельского поселения Терновского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F74385" w:rsidRPr="008312E1" w:rsidRDefault="00F74385" w:rsidP="006B6F24">
      <w:pPr>
        <w:ind w:firstLine="709"/>
        <w:jc w:val="both"/>
        <w:rPr>
          <w:rFonts w:eastAsia="Calibri"/>
          <w:lang w:eastAsia="en-US"/>
        </w:rPr>
      </w:pPr>
      <w:r w:rsidRPr="008312E1">
        <w:rPr>
          <w:rFonts w:eastAsia="Calibri"/>
          <w:lang w:eastAsia="en-US"/>
        </w:rPr>
        <w:t>32.2.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F74385" w:rsidRPr="008312E1" w:rsidRDefault="00F74385" w:rsidP="006B6F24">
      <w:pPr>
        <w:ind w:firstLine="709"/>
        <w:jc w:val="both"/>
        <w:rPr>
          <w:rFonts w:eastAsia="Calibri"/>
          <w:lang w:eastAsia="en-US"/>
        </w:rPr>
      </w:pPr>
      <w:r w:rsidRPr="008312E1">
        <w:rPr>
          <w:rFonts w:eastAsia="Calibri"/>
          <w:lang w:eastAsia="en-US"/>
        </w:rPr>
        <w:t xml:space="preserve">33. </w:t>
      </w:r>
      <w:proofErr w:type="gramStart"/>
      <w:r w:rsidRPr="008312E1">
        <w:rPr>
          <w:rFonts w:eastAsia="Calibri"/>
          <w:lang w:eastAsia="en-US"/>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F74385" w:rsidRPr="008312E1" w:rsidRDefault="00F74385" w:rsidP="006B6F24">
      <w:pPr>
        <w:ind w:firstLine="709"/>
        <w:jc w:val="both"/>
        <w:rPr>
          <w:rFonts w:eastAsia="Calibri"/>
          <w:lang w:eastAsia="en-US"/>
        </w:rPr>
      </w:pPr>
      <w:r w:rsidRPr="008312E1">
        <w:rPr>
          <w:rFonts w:eastAsia="Calibri"/>
          <w:lang w:eastAsia="en-US"/>
        </w:rPr>
        <w:t xml:space="preserve">33.1. Требованиями к порядку и формам текущего </w:t>
      </w:r>
      <w:proofErr w:type="gramStart"/>
      <w:r w:rsidRPr="008312E1">
        <w:rPr>
          <w:rFonts w:eastAsia="Calibri"/>
          <w:lang w:eastAsia="en-US"/>
        </w:rPr>
        <w:t>контроля за</w:t>
      </w:r>
      <w:proofErr w:type="gramEnd"/>
      <w:r w:rsidRPr="008312E1">
        <w:rPr>
          <w:rFonts w:eastAsia="Calibri"/>
          <w:lang w:eastAsia="en-US"/>
        </w:rPr>
        <w:t xml:space="preserve"> предоставлением Муниципальной услуги являются независимость, тщательность.</w:t>
      </w:r>
    </w:p>
    <w:p w:rsidR="00F74385" w:rsidRPr="008312E1" w:rsidRDefault="00F74385" w:rsidP="006B6F24">
      <w:pPr>
        <w:ind w:firstLine="709"/>
        <w:jc w:val="both"/>
        <w:rPr>
          <w:rFonts w:eastAsia="Calibri"/>
          <w:lang w:eastAsia="en-US"/>
        </w:rPr>
      </w:pPr>
      <w:r w:rsidRPr="008312E1">
        <w:rPr>
          <w:rFonts w:eastAsia="Calibri"/>
          <w:lang w:eastAsia="en-US"/>
        </w:rPr>
        <w:t xml:space="preserve">33.2. </w:t>
      </w:r>
      <w:proofErr w:type="gramStart"/>
      <w:r w:rsidRPr="008312E1">
        <w:rPr>
          <w:rFonts w:eastAsia="Calibri"/>
          <w:lang w:eastAsia="en-US"/>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F74385" w:rsidRPr="008312E1" w:rsidRDefault="00F74385" w:rsidP="006B6F24">
      <w:pPr>
        <w:ind w:firstLine="709"/>
        <w:jc w:val="both"/>
        <w:rPr>
          <w:rFonts w:eastAsia="Calibri"/>
          <w:lang w:eastAsia="en-US"/>
        </w:rPr>
      </w:pPr>
      <w:r w:rsidRPr="008312E1">
        <w:rPr>
          <w:rFonts w:eastAsia="Calibri"/>
          <w:lang w:eastAsia="en-US"/>
        </w:rPr>
        <w:t xml:space="preserve">33.3. Должностные лица, осуществляющие текущий </w:t>
      </w:r>
      <w:proofErr w:type="gramStart"/>
      <w:r w:rsidRPr="008312E1">
        <w:rPr>
          <w:rFonts w:eastAsia="Calibri"/>
          <w:lang w:eastAsia="en-US"/>
        </w:rPr>
        <w:t>контроль за</w:t>
      </w:r>
      <w:proofErr w:type="gramEnd"/>
      <w:r w:rsidRPr="008312E1">
        <w:rPr>
          <w:rFonts w:eastAsia="Calibri"/>
          <w:lang w:eastAsia="en-US"/>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4385" w:rsidRPr="008312E1" w:rsidRDefault="00F74385" w:rsidP="006B6F24">
      <w:pPr>
        <w:ind w:firstLine="709"/>
        <w:jc w:val="both"/>
        <w:rPr>
          <w:rFonts w:eastAsia="Calibri"/>
          <w:lang w:eastAsia="en-US"/>
        </w:rPr>
      </w:pPr>
      <w:r w:rsidRPr="008312E1">
        <w:rPr>
          <w:rFonts w:eastAsia="Calibri"/>
          <w:lang w:eastAsia="en-US"/>
        </w:rPr>
        <w:t xml:space="preserve">33.4. Тщательность осуществления текущего </w:t>
      </w:r>
      <w:proofErr w:type="gramStart"/>
      <w:r w:rsidRPr="008312E1">
        <w:rPr>
          <w:rFonts w:eastAsia="Calibri"/>
          <w:lang w:eastAsia="en-US"/>
        </w:rPr>
        <w:t>контроля за</w:t>
      </w:r>
      <w:proofErr w:type="gramEnd"/>
      <w:r w:rsidRPr="008312E1">
        <w:rPr>
          <w:rFonts w:eastAsia="Calibri"/>
          <w:lang w:eastAsia="en-US"/>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F74385" w:rsidRPr="008312E1" w:rsidRDefault="00F74385" w:rsidP="006B6F24">
      <w:pPr>
        <w:ind w:firstLine="709"/>
        <w:jc w:val="both"/>
        <w:rPr>
          <w:rFonts w:eastAsia="Calibri"/>
          <w:lang w:eastAsia="en-US"/>
        </w:rPr>
      </w:pPr>
      <w:r w:rsidRPr="008312E1">
        <w:rPr>
          <w:rFonts w:eastAsia="Calibri"/>
          <w:lang w:eastAsia="en-US"/>
        </w:rPr>
        <w:t xml:space="preserve">Граждане, их объединения и организации для осуществления </w:t>
      </w:r>
      <w:proofErr w:type="gramStart"/>
      <w:r w:rsidRPr="008312E1">
        <w:rPr>
          <w:rFonts w:eastAsia="Calibri"/>
          <w:lang w:eastAsia="en-US"/>
        </w:rPr>
        <w:t>контроля за</w:t>
      </w:r>
      <w:proofErr w:type="gramEnd"/>
      <w:r w:rsidRPr="008312E1">
        <w:rPr>
          <w:rFonts w:eastAsia="Calibri"/>
          <w:lang w:eastAsia="en-US"/>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w:t>
      </w:r>
      <w:r w:rsidRPr="008312E1">
        <w:rPr>
          <w:rFonts w:eastAsia="Calibri"/>
          <w:lang w:eastAsia="en-US"/>
        </w:rPr>
        <w:lastRenderedPageBreak/>
        <w:t>предоставление с нарушением срока, установленного настоящим Административным регламентом.</w:t>
      </w:r>
    </w:p>
    <w:p w:rsidR="00F74385" w:rsidRPr="008312E1" w:rsidRDefault="00F74385" w:rsidP="006B6F24">
      <w:pPr>
        <w:ind w:firstLine="709"/>
        <w:jc w:val="both"/>
        <w:rPr>
          <w:rFonts w:eastAsia="Calibri"/>
          <w:lang w:eastAsia="en-US"/>
        </w:rPr>
      </w:pPr>
      <w:r w:rsidRPr="008312E1">
        <w:rPr>
          <w:rFonts w:eastAsia="Calibri"/>
          <w:lang w:eastAsia="en-US"/>
        </w:rPr>
        <w:t xml:space="preserve">Граждане, их объединения и организации для осуществления </w:t>
      </w:r>
      <w:proofErr w:type="gramStart"/>
      <w:r w:rsidRPr="008312E1">
        <w:rPr>
          <w:rFonts w:eastAsia="Calibri"/>
          <w:lang w:eastAsia="en-US"/>
        </w:rPr>
        <w:t>контроля за</w:t>
      </w:r>
      <w:proofErr w:type="gramEnd"/>
      <w:r w:rsidRPr="008312E1">
        <w:rPr>
          <w:rFonts w:eastAsia="Calibri"/>
          <w:lang w:eastAsia="en-US"/>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F74385" w:rsidRPr="008312E1" w:rsidRDefault="00F74385" w:rsidP="006B6F24">
      <w:pPr>
        <w:ind w:firstLine="709"/>
        <w:jc w:val="both"/>
        <w:rPr>
          <w:rFonts w:eastAsia="Calibri"/>
          <w:lang w:eastAsia="en-US"/>
        </w:rPr>
      </w:pPr>
      <w:proofErr w:type="gramStart"/>
      <w:r w:rsidRPr="008312E1">
        <w:rPr>
          <w:rFonts w:eastAsia="Calibri"/>
          <w:lang w:eastAsia="en-US"/>
        </w:rPr>
        <w:t>Контроль за</w:t>
      </w:r>
      <w:proofErr w:type="gramEnd"/>
      <w:r w:rsidRPr="008312E1">
        <w:rPr>
          <w:rFonts w:eastAsia="Calibri"/>
          <w:lang w:eastAsia="en-US"/>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4385" w:rsidRPr="008312E1" w:rsidRDefault="00F74385" w:rsidP="006B6F24">
      <w:pPr>
        <w:ind w:firstLine="709"/>
        <w:jc w:val="both"/>
        <w:rPr>
          <w:rFonts w:eastAsia="Calibri"/>
          <w:lang w:eastAsia="en-US"/>
        </w:rPr>
      </w:pPr>
    </w:p>
    <w:p w:rsidR="00F74385" w:rsidRPr="008312E1" w:rsidRDefault="00F74385" w:rsidP="006B6F24">
      <w:pPr>
        <w:ind w:firstLine="709"/>
        <w:jc w:val="both"/>
        <w:rPr>
          <w:rFonts w:eastAsia="Calibri"/>
          <w:b/>
          <w:lang w:eastAsia="en-US"/>
        </w:rPr>
      </w:pPr>
      <w:r w:rsidRPr="008312E1">
        <w:rPr>
          <w:rFonts w:eastAsia="Calibri"/>
          <w:b/>
          <w:lang w:eastAsia="en-US"/>
        </w:rPr>
        <w:t xml:space="preserve">V. </w:t>
      </w:r>
      <w:r w:rsidRPr="008312E1">
        <w:rPr>
          <w:rFonts w:eastAsia="Calibri"/>
          <w:b/>
          <w:bCs/>
          <w:lang w:eastAsia="en-US"/>
        </w:rPr>
        <w:t>Досудебный (внесудебный) порядок обжалования решений</w:t>
      </w:r>
    </w:p>
    <w:p w:rsidR="00F74385" w:rsidRPr="008312E1" w:rsidRDefault="00F74385" w:rsidP="006B6F24">
      <w:pPr>
        <w:ind w:firstLine="709"/>
        <w:jc w:val="both"/>
        <w:rPr>
          <w:rFonts w:eastAsia="Calibri"/>
          <w:b/>
          <w:lang w:eastAsia="en-US"/>
        </w:rPr>
      </w:pPr>
      <w:r w:rsidRPr="008312E1">
        <w:rPr>
          <w:rFonts w:eastAsia="Calibri"/>
          <w:b/>
          <w:bCs/>
          <w:lang w:eastAsia="en-US"/>
        </w:rPr>
        <w:t>и действий (бездействия) органа, предоставляющего</w:t>
      </w:r>
    </w:p>
    <w:p w:rsidR="00F74385" w:rsidRPr="008312E1" w:rsidRDefault="00F74385" w:rsidP="006B6F24">
      <w:pPr>
        <w:ind w:firstLine="709"/>
        <w:jc w:val="both"/>
        <w:rPr>
          <w:rFonts w:eastAsia="Calibri"/>
          <w:b/>
          <w:lang w:eastAsia="en-US"/>
        </w:rPr>
      </w:pPr>
      <w:r w:rsidRPr="008312E1">
        <w:rPr>
          <w:rFonts w:eastAsia="Calibri"/>
          <w:b/>
          <w:bCs/>
          <w:lang w:eastAsia="en-US"/>
        </w:rPr>
        <w:t>муниципальную услугу, МФЦ, организаций, указанных в части</w:t>
      </w:r>
    </w:p>
    <w:p w:rsidR="00F74385" w:rsidRPr="008312E1" w:rsidRDefault="00F74385" w:rsidP="006B6F24">
      <w:pPr>
        <w:ind w:firstLine="709"/>
        <w:jc w:val="both"/>
        <w:rPr>
          <w:rFonts w:eastAsia="Calibri"/>
          <w:b/>
          <w:lang w:eastAsia="en-US"/>
        </w:rPr>
      </w:pPr>
      <w:r w:rsidRPr="008312E1">
        <w:rPr>
          <w:rFonts w:eastAsia="Calibri"/>
          <w:b/>
          <w:bCs/>
          <w:lang w:eastAsia="en-US"/>
        </w:rPr>
        <w:t>1.1 статьи 16 федерального закона от 27.07.2010 № 210-ФЗ, а также их должностных лиц, муниципальных служащих, работников</w:t>
      </w:r>
    </w:p>
    <w:p w:rsidR="00F74385" w:rsidRPr="008312E1" w:rsidRDefault="00F74385" w:rsidP="006B6F24">
      <w:pPr>
        <w:ind w:firstLine="709"/>
        <w:jc w:val="both"/>
        <w:rPr>
          <w:rFonts w:eastAsia="Calibri"/>
          <w:lang w:eastAsia="en-US"/>
        </w:rPr>
      </w:pPr>
    </w:p>
    <w:p w:rsidR="00F74385" w:rsidRPr="008312E1" w:rsidRDefault="00F74385" w:rsidP="006B6F24">
      <w:pPr>
        <w:ind w:firstLine="709"/>
        <w:jc w:val="both"/>
        <w:rPr>
          <w:rFonts w:eastAsia="Calibri"/>
          <w:lang w:eastAsia="en-US"/>
        </w:rPr>
      </w:pPr>
      <w:r w:rsidRPr="008312E1">
        <w:rPr>
          <w:rFonts w:eastAsia="Calibri"/>
          <w:lang w:eastAsia="en-US"/>
        </w:rPr>
        <w:t xml:space="preserve">34.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№210-ФЗ (далее - привлекаемые организации), или их работников в досудебном порядке. </w:t>
      </w:r>
    </w:p>
    <w:p w:rsidR="00F74385" w:rsidRPr="008312E1" w:rsidRDefault="00F74385" w:rsidP="006B6F24">
      <w:pPr>
        <w:ind w:firstLine="709"/>
        <w:jc w:val="both"/>
        <w:rPr>
          <w:rFonts w:eastAsia="Calibri"/>
          <w:lang w:eastAsia="en-US"/>
        </w:rPr>
      </w:pPr>
      <w:r w:rsidRPr="008312E1">
        <w:rPr>
          <w:rFonts w:eastAsia="Calibri"/>
          <w:lang w:eastAsia="en-US"/>
        </w:rPr>
        <w:t xml:space="preserve">35. Заявитель может обратиться с жалобой, в том числе в следующих случаях: </w:t>
      </w:r>
    </w:p>
    <w:p w:rsidR="00F74385" w:rsidRPr="008312E1" w:rsidRDefault="00F74385" w:rsidP="006B6F24">
      <w:pPr>
        <w:jc w:val="both"/>
        <w:rPr>
          <w:rFonts w:eastAsia="Calibri"/>
          <w:lang w:eastAsia="en-US"/>
        </w:rPr>
      </w:pPr>
      <w:r w:rsidRPr="008312E1">
        <w:rPr>
          <w:rFonts w:eastAsia="Calibri"/>
          <w:lang w:eastAsia="en-US"/>
        </w:rPr>
        <w:t xml:space="preserve">- нарушение срока регистрации запроса о предоставлении муниципальной услуги, комплексного запроса; </w:t>
      </w:r>
    </w:p>
    <w:p w:rsidR="00F74385" w:rsidRPr="008312E1" w:rsidRDefault="00F74385" w:rsidP="006B6F24">
      <w:pPr>
        <w:jc w:val="both"/>
        <w:rPr>
          <w:rFonts w:eastAsia="Calibri"/>
          <w:lang w:eastAsia="en-US"/>
        </w:rPr>
      </w:pPr>
      <w:r w:rsidRPr="008312E1">
        <w:rPr>
          <w:rFonts w:eastAsia="Calibri"/>
          <w:lang w:eastAsia="en-US"/>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№210-ФЗ; </w:t>
      </w:r>
    </w:p>
    <w:p w:rsidR="00F74385" w:rsidRPr="008312E1" w:rsidRDefault="00F74385" w:rsidP="006B6F24">
      <w:pPr>
        <w:jc w:val="both"/>
        <w:rPr>
          <w:rFonts w:eastAsia="Calibri"/>
          <w:lang w:eastAsia="en-US"/>
        </w:rPr>
      </w:pPr>
      <w:r w:rsidRPr="008312E1">
        <w:rPr>
          <w:rFonts w:eastAsia="Calibri"/>
          <w:lang w:eastAsia="en-US"/>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F74385" w:rsidRPr="008312E1" w:rsidRDefault="00F74385" w:rsidP="006B6F24">
      <w:pPr>
        <w:jc w:val="both"/>
        <w:rPr>
          <w:rFonts w:eastAsia="Calibri"/>
          <w:lang w:eastAsia="en-US"/>
        </w:rPr>
      </w:pPr>
      <w:r w:rsidRPr="008312E1">
        <w:rPr>
          <w:rFonts w:eastAsia="Calibri"/>
          <w:lang w:eastAsia="en-US"/>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F74385" w:rsidRPr="008312E1" w:rsidRDefault="00F74385" w:rsidP="006B6F24">
      <w:pPr>
        <w:jc w:val="both"/>
        <w:rPr>
          <w:rFonts w:eastAsia="Calibri"/>
          <w:lang w:eastAsia="en-US"/>
        </w:rPr>
      </w:pPr>
      <w:proofErr w:type="gramStart"/>
      <w:r w:rsidRPr="008312E1">
        <w:rPr>
          <w:rFonts w:eastAsia="Calibri"/>
          <w:lang w:eastAsia="en-US"/>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8312E1">
        <w:rPr>
          <w:rFonts w:eastAsia="Calibri"/>
          <w:lang w:eastAsia="en-US"/>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w:t>
      </w:r>
      <w:r w:rsidRPr="008312E1">
        <w:rPr>
          <w:rFonts w:eastAsia="Calibri"/>
          <w:lang w:eastAsia="en-US"/>
        </w:rPr>
        <w:lastRenderedPageBreak/>
        <w:t xml:space="preserve">объеме в порядке, определенном частью 1.3 статьи 16 Федерального закона от 27.07.2010 №210-ФЗ; </w:t>
      </w:r>
    </w:p>
    <w:p w:rsidR="00F74385" w:rsidRPr="008312E1" w:rsidRDefault="00F74385" w:rsidP="006B6F24">
      <w:pPr>
        <w:jc w:val="both"/>
        <w:rPr>
          <w:rFonts w:eastAsia="Calibri"/>
          <w:lang w:eastAsia="en-US"/>
        </w:rPr>
      </w:pPr>
      <w:r w:rsidRPr="008312E1">
        <w:rPr>
          <w:rFonts w:eastAsia="Calibri"/>
          <w:lang w:eastAsia="en-US"/>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F74385" w:rsidRPr="008312E1" w:rsidRDefault="00F74385" w:rsidP="006B6F24">
      <w:pPr>
        <w:jc w:val="both"/>
        <w:rPr>
          <w:rFonts w:eastAsia="Calibri"/>
          <w:lang w:eastAsia="en-US"/>
        </w:rPr>
      </w:pPr>
      <w:proofErr w:type="gramStart"/>
      <w:r w:rsidRPr="008312E1">
        <w:rPr>
          <w:rFonts w:eastAsia="Calibri"/>
          <w:lang w:eastAsia="en-US"/>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8312E1">
        <w:rPr>
          <w:rFonts w:eastAsia="Calibri"/>
          <w:lang w:eastAsia="en-US"/>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№210-ФЗ; </w:t>
      </w:r>
    </w:p>
    <w:p w:rsidR="00F74385" w:rsidRPr="008312E1" w:rsidRDefault="00F74385" w:rsidP="006B6F24">
      <w:pPr>
        <w:jc w:val="both"/>
        <w:rPr>
          <w:rFonts w:eastAsia="Calibri"/>
          <w:lang w:eastAsia="en-US"/>
        </w:rPr>
      </w:pPr>
      <w:r w:rsidRPr="008312E1">
        <w:rPr>
          <w:rFonts w:eastAsia="Calibri"/>
          <w:lang w:eastAsia="en-US"/>
        </w:rPr>
        <w:t xml:space="preserve">- нарушение срока или порядка выдачи документов по результатам предоставления муниципальной услуги; </w:t>
      </w:r>
    </w:p>
    <w:p w:rsidR="00F74385" w:rsidRPr="008312E1" w:rsidRDefault="00F74385" w:rsidP="006B6F24">
      <w:pPr>
        <w:jc w:val="both"/>
        <w:rPr>
          <w:rFonts w:eastAsia="Calibri"/>
          <w:lang w:eastAsia="en-US"/>
        </w:rPr>
      </w:pPr>
      <w:proofErr w:type="gramStart"/>
      <w:r w:rsidRPr="008312E1">
        <w:rPr>
          <w:rFonts w:eastAsia="Calibri"/>
          <w:lang w:eastAsia="en-US"/>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8312E1">
        <w:rPr>
          <w:rFonts w:eastAsia="Calibri"/>
          <w:lang w:eastAsia="en-US"/>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№210-ФЗ; </w:t>
      </w:r>
    </w:p>
    <w:p w:rsidR="00F74385" w:rsidRPr="008312E1" w:rsidRDefault="00F74385" w:rsidP="006B6F24">
      <w:pPr>
        <w:jc w:val="both"/>
        <w:rPr>
          <w:rFonts w:eastAsia="Calibri"/>
          <w:lang w:eastAsia="en-US"/>
        </w:rPr>
      </w:pPr>
      <w:r w:rsidRPr="008312E1">
        <w:rPr>
          <w:rFonts w:eastAsia="Calibri"/>
          <w:lang w:eastAsia="en-US"/>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№210-ФЗ. </w:t>
      </w:r>
    </w:p>
    <w:p w:rsidR="00F74385" w:rsidRPr="008312E1" w:rsidRDefault="00F74385" w:rsidP="006B6F24">
      <w:pPr>
        <w:ind w:firstLine="709"/>
        <w:jc w:val="both"/>
        <w:rPr>
          <w:rFonts w:eastAsia="Calibri"/>
          <w:lang w:eastAsia="en-US"/>
        </w:rPr>
      </w:pPr>
      <w:r w:rsidRPr="008312E1">
        <w:rPr>
          <w:rFonts w:eastAsia="Calibri"/>
          <w:lang w:eastAsia="en-US"/>
        </w:rPr>
        <w:t xml:space="preserve">36. Заявители имеют право на получение информации, необходимой для обоснования и рассмотрения жалобы. </w:t>
      </w:r>
    </w:p>
    <w:p w:rsidR="00F74385" w:rsidRPr="008312E1" w:rsidRDefault="00F74385" w:rsidP="006B6F24">
      <w:pPr>
        <w:ind w:firstLine="709"/>
        <w:jc w:val="both"/>
        <w:rPr>
          <w:rFonts w:eastAsia="Calibri"/>
          <w:lang w:eastAsia="en-US"/>
        </w:rPr>
      </w:pPr>
      <w:r w:rsidRPr="008312E1">
        <w:rPr>
          <w:rFonts w:eastAsia="Calibri"/>
          <w:lang w:eastAsia="en-US"/>
        </w:rPr>
        <w:t xml:space="preserve">37. Оснований для отказа в рассмотрении жалобы не имеется. </w:t>
      </w:r>
    </w:p>
    <w:p w:rsidR="00F74385" w:rsidRPr="008312E1" w:rsidRDefault="00F74385" w:rsidP="006B6F24">
      <w:pPr>
        <w:ind w:firstLine="709"/>
        <w:jc w:val="both"/>
        <w:rPr>
          <w:rFonts w:eastAsia="Calibri"/>
          <w:lang w:eastAsia="en-US"/>
        </w:rPr>
      </w:pPr>
      <w:r w:rsidRPr="008312E1">
        <w:rPr>
          <w:rFonts w:eastAsia="Calibri"/>
          <w:lang w:eastAsia="en-US"/>
        </w:rPr>
        <w:t xml:space="preserve">38. Основанием для начала процедуры досудебного (внесудебного) обжалования является поступившая жалоба. </w:t>
      </w:r>
    </w:p>
    <w:p w:rsidR="00F74385" w:rsidRPr="008312E1" w:rsidRDefault="00F74385" w:rsidP="006B6F24">
      <w:pPr>
        <w:ind w:firstLine="709"/>
        <w:jc w:val="both"/>
        <w:rPr>
          <w:rFonts w:eastAsia="Calibri"/>
          <w:lang w:eastAsia="en-US"/>
        </w:rPr>
      </w:pPr>
      <w:r w:rsidRPr="008312E1">
        <w:rPr>
          <w:rFonts w:eastAsia="Calibri"/>
          <w:lang w:eastAsia="en-US"/>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F74385" w:rsidRPr="008312E1" w:rsidRDefault="00F74385" w:rsidP="006B6F24">
      <w:pPr>
        <w:ind w:firstLine="709"/>
        <w:jc w:val="both"/>
        <w:rPr>
          <w:rFonts w:eastAsia="Calibri"/>
          <w:lang w:eastAsia="en-US"/>
        </w:rPr>
      </w:pPr>
      <w:r w:rsidRPr="008312E1">
        <w:rPr>
          <w:rFonts w:eastAsia="Calibri"/>
          <w:lang w:eastAsia="en-US"/>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F74385" w:rsidRPr="008312E1" w:rsidRDefault="00F74385" w:rsidP="006B6F24">
      <w:pPr>
        <w:ind w:firstLine="709"/>
        <w:jc w:val="both"/>
        <w:rPr>
          <w:rFonts w:eastAsia="Calibri"/>
          <w:lang w:eastAsia="en-US"/>
        </w:rPr>
      </w:pPr>
      <w:r w:rsidRPr="008312E1">
        <w:rPr>
          <w:rFonts w:eastAsia="Calibri"/>
          <w:lang w:eastAsia="en-US"/>
        </w:rPr>
        <w:lastRenderedPageBreak/>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F74385" w:rsidRPr="008312E1" w:rsidRDefault="00F74385" w:rsidP="006B6F24">
      <w:pPr>
        <w:ind w:firstLine="709"/>
        <w:jc w:val="both"/>
        <w:rPr>
          <w:rFonts w:eastAsia="Calibri"/>
          <w:lang w:eastAsia="en-US"/>
        </w:rPr>
      </w:pPr>
      <w:r w:rsidRPr="008312E1">
        <w:rPr>
          <w:rFonts w:eastAsia="Calibri"/>
          <w:lang w:eastAsia="en-US"/>
        </w:rPr>
        <w:t xml:space="preserve">39. Жалоба должна содержать: </w:t>
      </w:r>
    </w:p>
    <w:p w:rsidR="00F74385" w:rsidRPr="008312E1" w:rsidRDefault="00F74385" w:rsidP="006B6F24">
      <w:pPr>
        <w:jc w:val="both"/>
        <w:rPr>
          <w:rFonts w:eastAsia="Calibri"/>
          <w:lang w:eastAsia="en-US"/>
        </w:rPr>
      </w:pPr>
      <w:r w:rsidRPr="008312E1">
        <w:rPr>
          <w:rFonts w:eastAsia="Calibri"/>
          <w:lang w:eastAsia="en-US"/>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F74385" w:rsidRPr="008312E1" w:rsidRDefault="00F74385" w:rsidP="006B6F24">
      <w:pPr>
        <w:jc w:val="both"/>
        <w:rPr>
          <w:rFonts w:eastAsia="Calibri"/>
          <w:lang w:eastAsia="en-US"/>
        </w:rPr>
      </w:pPr>
      <w:proofErr w:type="gramStart"/>
      <w:r w:rsidRPr="008312E1">
        <w:rPr>
          <w:rFonts w:eastAsia="Calibri"/>
          <w:lang w:eastAsia="en-US"/>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F74385" w:rsidRPr="008312E1" w:rsidRDefault="00F74385" w:rsidP="006B6F24">
      <w:pPr>
        <w:jc w:val="both"/>
        <w:rPr>
          <w:rFonts w:eastAsia="Calibri"/>
          <w:lang w:eastAsia="en-US"/>
        </w:rPr>
      </w:pPr>
      <w:r w:rsidRPr="008312E1">
        <w:rPr>
          <w:rFonts w:eastAsia="Calibri"/>
          <w:lang w:eastAsia="en-US"/>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F74385" w:rsidRPr="008312E1" w:rsidRDefault="00F74385" w:rsidP="006B6F24">
      <w:pPr>
        <w:jc w:val="both"/>
        <w:rPr>
          <w:rFonts w:eastAsia="Calibri"/>
          <w:lang w:eastAsia="en-US"/>
        </w:rPr>
      </w:pPr>
      <w:r w:rsidRPr="008312E1">
        <w:rPr>
          <w:rFonts w:eastAsia="Calibri"/>
          <w:lang w:eastAsia="en-US"/>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F74385" w:rsidRPr="008312E1" w:rsidRDefault="00F74385" w:rsidP="006B6F24">
      <w:pPr>
        <w:ind w:firstLine="709"/>
        <w:jc w:val="both"/>
        <w:rPr>
          <w:rFonts w:eastAsia="Calibri"/>
          <w:lang w:eastAsia="en-US"/>
        </w:rPr>
      </w:pPr>
      <w:r w:rsidRPr="008312E1">
        <w:rPr>
          <w:rFonts w:eastAsia="Calibri"/>
          <w:lang w:eastAsia="en-US"/>
        </w:rPr>
        <w:t xml:space="preserve">40. Жалобы на решения и действия (бездействие) должностного лица подаются в Администрацию. </w:t>
      </w:r>
    </w:p>
    <w:p w:rsidR="00F74385" w:rsidRPr="008312E1" w:rsidRDefault="00F74385" w:rsidP="006B6F24">
      <w:pPr>
        <w:ind w:firstLine="709"/>
        <w:jc w:val="both"/>
        <w:rPr>
          <w:rFonts w:eastAsia="Calibri"/>
          <w:lang w:eastAsia="en-US"/>
        </w:rPr>
      </w:pPr>
      <w:r w:rsidRPr="008312E1">
        <w:rPr>
          <w:rFonts w:eastAsia="Calibri"/>
          <w:lang w:eastAsia="en-US"/>
        </w:rPr>
        <w:t xml:space="preserve">Заявитель может обжаловать решения и действия (бездействие) должностных лиц, муниципальных служащих Администрации главе </w:t>
      </w:r>
      <w:proofErr w:type="spellStart"/>
      <w:r w:rsidR="008312E1" w:rsidRPr="008312E1">
        <w:rPr>
          <w:rFonts w:eastAsia="Calibri"/>
          <w:lang w:eastAsia="en-US"/>
        </w:rPr>
        <w:t>Есиповского</w:t>
      </w:r>
      <w:proofErr w:type="spellEnd"/>
      <w:r w:rsidRPr="008312E1">
        <w:rPr>
          <w:rFonts w:eastAsia="Calibri"/>
          <w:spacing w:val="7"/>
          <w:lang w:eastAsia="en-US"/>
        </w:rPr>
        <w:t xml:space="preserve"> сельского поселения Терновского</w:t>
      </w:r>
      <w:r w:rsidRPr="008312E1">
        <w:rPr>
          <w:rFonts w:eastAsia="Calibri"/>
          <w:lang w:eastAsia="en-US"/>
        </w:rPr>
        <w:t xml:space="preserve"> муниципального района Воронежской области. </w:t>
      </w:r>
    </w:p>
    <w:p w:rsidR="00F74385" w:rsidRPr="008312E1" w:rsidRDefault="00F74385" w:rsidP="006B6F24">
      <w:pPr>
        <w:ind w:firstLine="709"/>
        <w:jc w:val="both"/>
        <w:rPr>
          <w:rFonts w:eastAsia="Calibri"/>
          <w:lang w:eastAsia="en-US"/>
        </w:rPr>
      </w:pPr>
      <w:r w:rsidRPr="008312E1">
        <w:rPr>
          <w:rFonts w:eastAsia="Calibri"/>
          <w:lang w:eastAsia="en-US"/>
        </w:rPr>
        <w:t xml:space="preserve">Глава </w:t>
      </w:r>
      <w:proofErr w:type="spellStart"/>
      <w:r w:rsidR="008312E1" w:rsidRPr="008312E1">
        <w:rPr>
          <w:rFonts w:eastAsia="Calibri"/>
          <w:lang w:eastAsia="en-US"/>
        </w:rPr>
        <w:t>Есиповского</w:t>
      </w:r>
      <w:proofErr w:type="spellEnd"/>
      <w:r w:rsidRPr="008312E1">
        <w:rPr>
          <w:rFonts w:eastAsia="Calibri"/>
          <w:spacing w:val="7"/>
          <w:lang w:eastAsia="en-US"/>
        </w:rPr>
        <w:t xml:space="preserve"> сельского поселения Терновского</w:t>
      </w:r>
      <w:r w:rsidRPr="008312E1">
        <w:rPr>
          <w:rFonts w:eastAsia="Calibri"/>
          <w:lang w:eastAsia="en-US"/>
        </w:rPr>
        <w:t xml:space="preserve"> муниципального района Воронежской области проводит личный прием заявителей. </w:t>
      </w:r>
    </w:p>
    <w:p w:rsidR="00F74385" w:rsidRPr="008312E1" w:rsidRDefault="00F74385" w:rsidP="006B6F24">
      <w:pPr>
        <w:ind w:firstLine="709"/>
        <w:jc w:val="both"/>
        <w:rPr>
          <w:rFonts w:eastAsia="Calibri"/>
          <w:lang w:eastAsia="en-US"/>
        </w:rPr>
      </w:pPr>
      <w:r w:rsidRPr="008312E1">
        <w:rPr>
          <w:rFonts w:eastAsia="Calibri"/>
          <w:lang w:eastAsia="en-US"/>
        </w:rPr>
        <w:t xml:space="preserve">41.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 </w:t>
      </w:r>
    </w:p>
    <w:p w:rsidR="00F74385" w:rsidRPr="008312E1" w:rsidRDefault="00F74385" w:rsidP="006B6F24">
      <w:pPr>
        <w:ind w:firstLine="709"/>
        <w:jc w:val="both"/>
        <w:rPr>
          <w:rFonts w:eastAsia="Calibri"/>
          <w:lang w:eastAsia="en-US"/>
        </w:rPr>
      </w:pPr>
      <w:r w:rsidRPr="008312E1">
        <w:rPr>
          <w:rFonts w:eastAsia="Calibri"/>
          <w:lang w:eastAsia="en-US"/>
        </w:rPr>
        <w:t xml:space="preserve">Жалобы на решения и действия (бездействие) работников привлекаемых организаций подаются руководителям этих организаций. </w:t>
      </w:r>
    </w:p>
    <w:p w:rsidR="00F74385" w:rsidRPr="008312E1" w:rsidRDefault="00F74385" w:rsidP="006B6F24">
      <w:pPr>
        <w:ind w:firstLine="709"/>
        <w:jc w:val="both"/>
        <w:rPr>
          <w:rFonts w:eastAsia="Calibri"/>
          <w:lang w:eastAsia="en-US"/>
        </w:rPr>
      </w:pPr>
      <w:bookmarkStart w:id="1" w:name="p39"/>
      <w:bookmarkEnd w:id="1"/>
      <w:r w:rsidRPr="008312E1">
        <w:rPr>
          <w:rFonts w:eastAsia="Calibri"/>
          <w:lang w:eastAsia="en-US"/>
        </w:rPr>
        <w:t xml:space="preserve">42. По результатам рассмотрения жалобы лицом, уполномоченным на ее рассмотрение, принимается одно из следующих решений: </w:t>
      </w:r>
    </w:p>
    <w:p w:rsidR="00F74385" w:rsidRPr="008312E1" w:rsidRDefault="00F74385" w:rsidP="006B6F24">
      <w:pPr>
        <w:ind w:firstLine="709"/>
        <w:jc w:val="both"/>
        <w:rPr>
          <w:rFonts w:eastAsia="Calibri"/>
          <w:lang w:eastAsia="en-US"/>
        </w:rPr>
      </w:pPr>
      <w:proofErr w:type="gramStart"/>
      <w:r w:rsidRPr="008312E1">
        <w:rPr>
          <w:rFonts w:eastAsia="Calibri"/>
          <w:lang w:eastAsia="en-US"/>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F74385" w:rsidRPr="008312E1" w:rsidRDefault="00F74385" w:rsidP="006B6F24">
      <w:pPr>
        <w:ind w:firstLine="709"/>
        <w:jc w:val="both"/>
        <w:rPr>
          <w:rFonts w:eastAsia="Calibri"/>
          <w:lang w:eastAsia="en-US"/>
        </w:rPr>
      </w:pPr>
      <w:r w:rsidRPr="008312E1">
        <w:rPr>
          <w:rFonts w:eastAsia="Calibri"/>
          <w:lang w:eastAsia="en-US"/>
        </w:rPr>
        <w:t xml:space="preserve">2) в удовлетворении жалобы отказывается. </w:t>
      </w:r>
    </w:p>
    <w:p w:rsidR="00F74385" w:rsidRPr="008312E1" w:rsidRDefault="00F74385" w:rsidP="006B6F24">
      <w:pPr>
        <w:ind w:firstLine="709"/>
        <w:jc w:val="both"/>
        <w:rPr>
          <w:rFonts w:eastAsia="Calibri"/>
          <w:lang w:eastAsia="en-US"/>
        </w:rPr>
      </w:pPr>
      <w:r w:rsidRPr="008312E1">
        <w:rPr>
          <w:rFonts w:eastAsia="Calibri"/>
          <w:lang w:eastAsia="en-US"/>
        </w:rPr>
        <w:t xml:space="preserve">43. </w:t>
      </w:r>
      <w:proofErr w:type="gramStart"/>
      <w:r w:rsidRPr="008312E1">
        <w:rPr>
          <w:rFonts w:eastAsia="Calibri"/>
          <w:lang w:eastAsia="en-US"/>
        </w:rPr>
        <w:t>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8312E1">
        <w:rPr>
          <w:rFonts w:eastAsia="Calibri"/>
          <w:lang w:eastAsia="en-US"/>
        </w:rPr>
        <w:t xml:space="preserve"> со дня ее регистрации. </w:t>
      </w:r>
    </w:p>
    <w:p w:rsidR="00F74385" w:rsidRPr="008312E1" w:rsidRDefault="00F74385" w:rsidP="006B6F24">
      <w:pPr>
        <w:ind w:firstLine="709"/>
        <w:jc w:val="both"/>
        <w:rPr>
          <w:rFonts w:eastAsia="Calibri"/>
          <w:lang w:eastAsia="en-US"/>
        </w:rPr>
      </w:pPr>
      <w:bookmarkStart w:id="2" w:name="p43"/>
      <w:bookmarkEnd w:id="2"/>
      <w:r w:rsidRPr="008312E1">
        <w:rPr>
          <w:rFonts w:eastAsia="Calibri"/>
          <w:lang w:eastAsia="en-US"/>
        </w:rPr>
        <w:lastRenderedPageBreak/>
        <w:t xml:space="preserve">44. Не позднее 1 рабочего дня, следующего за днем принятия решения, указанного в пункте 42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F74385" w:rsidRPr="008312E1" w:rsidRDefault="00F74385" w:rsidP="006B6F24">
      <w:pPr>
        <w:ind w:firstLine="709"/>
        <w:jc w:val="both"/>
        <w:rPr>
          <w:rFonts w:eastAsia="Calibri"/>
          <w:lang w:eastAsia="en-US"/>
        </w:rPr>
      </w:pPr>
      <w:r w:rsidRPr="008312E1">
        <w:rPr>
          <w:rFonts w:eastAsia="Calibri"/>
          <w:lang w:eastAsia="en-US"/>
        </w:rPr>
        <w:t xml:space="preserve">45.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F74385" w:rsidRPr="008312E1" w:rsidRDefault="00F74385" w:rsidP="006B6F24">
      <w:pPr>
        <w:ind w:firstLine="709"/>
        <w:jc w:val="both"/>
        <w:rPr>
          <w:rFonts w:eastAsia="Calibri"/>
          <w:lang w:eastAsia="en-US"/>
        </w:rPr>
      </w:pPr>
      <w:r w:rsidRPr="008312E1">
        <w:rPr>
          <w:rFonts w:eastAsia="Calibri"/>
          <w:lang w:eastAsia="en-US"/>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F74385" w:rsidRPr="008312E1" w:rsidRDefault="00F74385" w:rsidP="006B6F24">
      <w:pPr>
        <w:ind w:firstLine="709"/>
        <w:jc w:val="both"/>
        <w:rPr>
          <w:rFonts w:eastAsia="Calibri"/>
          <w:lang w:eastAsia="en-US"/>
        </w:rPr>
      </w:pPr>
      <w:r w:rsidRPr="008312E1">
        <w:rPr>
          <w:rFonts w:eastAsia="Calibri"/>
          <w:lang w:eastAsia="en-US"/>
        </w:rPr>
        <w:t xml:space="preserve">46. В случае установления в ходе или по результатам </w:t>
      </w:r>
      <w:proofErr w:type="gramStart"/>
      <w:r w:rsidRPr="008312E1">
        <w:rPr>
          <w:rFonts w:eastAsia="Calibri"/>
          <w:lang w:eastAsia="en-US"/>
        </w:rPr>
        <w:t>рассмотрения жалобы признаков состава Административного правонарушения</w:t>
      </w:r>
      <w:proofErr w:type="gramEnd"/>
      <w:r w:rsidRPr="008312E1">
        <w:rPr>
          <w:rFonts w:eastAsia="Calibri"/>
          <w:lang w:eastAsia="en-US"/>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F74385" w:rsidRPr="008312E1" w:rsidRDefault="00F74385" w:rsidP="006B6F24">
      <w:pPr>
        <w:ind w:firstLine="709"/>
        <w:jc w:val="both"/>
        <w:rPr>
          <w:rFonts w:eastAsia="Calibri"/>
          <w:i/>
          <w:lang w:eastAsia="en-US"/>
        </w:rPr>
      </w:pPr>
      <w:bookmarkStart w:id="3" w:name="_Toc134019825"/>
      <w:proofErr w:type="gramStart"/>
      <w:r w:rsidRPr="008312E1">
        <w:rPr>
          <w:rFonts w:eastAsia="Calibri"/>
          <w:i/>
          <w:lang w:eastAsia="en-US"/>
        </w:rPr>
        <w:t>Перечень нормативных правовых актов, регулирующих порядок</w:t>
      </w:r>
      <w:bookmarkEnd w:id="3"/>
      <w:r w:rsidRPr="008312E1">
        <w:rPr>
          <w:rFonts w:eastAsia="Calibri"/>
          <w:i/>
          <w:lang w:eastAsia="en-US"/>
        </w:rPr>
        <w:t xml:space="preserve"> </w:t>
      </w:r>
      <w:bookmarkStart w:id="4" w:name="_Toc134019826"/>
      <w:r w:rsidRPr="008312E1">
        <w:rPr>
          <w:rFonts w:eastAsia="Calibri"/>
          <w:i/>
          <w:lang w:eastAsia="en-US"/>
        </w:rPr>
        <w:t>досудебного (внесудебного) обжалования действий</w:t>
      </w:r>
      <w:bookmarkEnd w:id="4"/>
      <w:r w:rsidRPr="008312E1">
        <w:rPr>
          <w:rFonts w:eastAsia="Calibri"/>
          <w:i/>
          <w:lang w:eastAsia="en-US"/>
        </w:rPr>
        <w:t xml:space="preserve"> </w:t>
      </w:r>
      <w:bookmarkStart w:id="5" w:name="_Toc134019827"/>
      <w:r w:rsidRPr="008312E1">
        <w:rPr>
          <w:rFonts w:eastAsia="Calibri"/>
          <w:i/>
          <w:lang w:eastAsia="en-US"/>
        </w:rPr>
        <w:t>(бездействия) и (или) решений, принятых (осуществленных)</w:t>
      </w:r>
      <w:bookmarkEnd w:id="5"/>
      <w:r w:rsidRPr="008312E1">
        <w:rPr>
          <w:rFonts w:eastAsia="Calibri"/>
          <w:i/>
          <w:lang w:eastAsia="en-US"/>
        </w:rPr>
        <w:t xml:space="preserve"> </w:t>
      </w:r>
      <w:bookmarkStart w:id="6" w:name="_Toc134019828"/>
      <w:r w:rsidRPr="008312E1">
        <w:rPr>
          <w:rFonts w:eastAsia="Calibri"/>
          <w:i/>
          <w:lang w:eastAsia="en-US"/>
        </w:rPr>
        <w:t>в ходе предоставления муниципальной услуги</w:t>
      </w:r>
      <w:bookmarkEnd w:id="6"/>
      <w:proofErr w:type="gramEnd"/>
    </w:p>
    <w:p w:rsidR="00F74385" w:rsidRPr="008312E1" w:rsidRDefault="00F74385" w:rsidP="006B6F24">
      <w:pPr>
        <w:ind w:firstLine="709"/>
        <w:jc w:val="both"/>
        <w:rPr>
          <w:rFonts w:eastAsia="Calibri"/>
          <w:lang w:eastAsia="en-US"/>
        </w:rPr>
      </w:pPr>
      <w:r w:rsidRPr="008312E1">
        <w:rPr>
          <w:rFonts w:eastAsia="Calibri"/>
          <w:lang w:eastAsia="en-US"/>
        </w:rPr>
        <w:t>47.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F74385" w:rsidRPr="008312E1" w:rsidRDefault="00F74385" w:rsidP="006B6F24">
      <w:pPr>
        <w:jc w:val="both"/>
        <w:rPr>
          <w:rFonts w:eastAsia="Calibri"/>
          <w:lang w:eastAsia="en-US"/>
        </w:rPr>
      </w:pPr>
      <w:r w:rsidRPr="008312E1">
        <w:rPr>
          <w:rFonts w:eastAsia="Calibri"/>
          <w:lang w:eastAsia="en-US"/>
        </w:rPr>
        <w:t>- Федеральным законом №210-ФЗ;</w:t>
      </w:r>
    </w:p>
    <w:p w:rsidR="00F74385" w:rsidRPr="008312E1" w:rsidRDefault="00F74385" w:rsidP="006B6F24">
      <w:pPr>
        <w:jc w:val="both"/>
        <w:rPr>
          <w:rFonts w:eastAsia="Calibri"/>
          <w:lang w:eastAsia="en-US"/>
        </w:rPr>
      </w:pPr>
      <w:r w:rsidRPr="008312E1">
        <w:rPr>
          <w:rFonts w:eastAsia="Calibri"/>
          <w:lang w:eastAsia="en-US"/>
        </w:rPr>
        <w:t>- постановлением Правительства Российской Федерации от 20.11.2012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8312E1">
        <w:rPr>
          <w:rFonts w:eastAsia="Calibri"/>
          <w:spacing w:val="7"/>
          <w:lang w:eastAsia="en-US"/>
        </w:rPr>
        <w:t>».</w:t>
      </w:r>
    </w:p>
    <w:p w:rsidR="00F74385" w:rsidRPr="008312E1" w:rsidRDefault="00F74385" w:rsidP="006B6F24">
      <w:pPr>
        <w:widowControl w:val="0"/>
        <w:suppressAutoHyphens/>
        <w:autoSpaceDE w:val="0"/>
        <w:ind w:firstLine="709"/>
        <w:jc w:val="both"/>
        <w:rPr>
          <w:lang w:eastAsia="zh-CN"/>
        </w:rPr>
      </w:pPr>
      <w:r w:rsidRPr="008312E1">
        <w:rPr>
          <w:lang w:eastAsia="zh-CN"/>
        </w:rPr>
        <w:br w:type="page"/>
      </w:r>
    </w:p>
    <w:p w:rsidR="00F74385" w:rsidRPr="00200F06" w:rsidRDefault="00F74385" w:rsidP="00F74385">
      <w:pPr>
        <w:autoSpaceDE w:val="0"/>
        <w:autoSpaceDN w:val="0"/>
        <w:adjustRightInd w:val="0"/>
        <w:jc w:val="right"/>
        <w:outlineLvl w:val="0"/>
      </w:pPr>
      <w:r w:rsidRPr="00ED4DBC">
        <w:rPr>
          <w:szCs w:val="28"/>
        </w:rPr>
        <w:lastRenderedPageBreak/>
        <w:t xml:space="preserve">                                                                                                         </w:t>
      </w:r>
      <w:r w:rsidRPr="00200F06">
        <w:t>Приложение №</w:t>
      </w:r>
      <w:r>
        <w:t>1</w:t>
      </w:r>
    </w:p>
    <w:p w:rsidR="00F74385" w:rsidRPr="009F2035" w:rsidRDefault="00F74385" w:rsidP="00F74385">
      <w:pPr>
        <w:autoSpaceDE w:val="0"/>
        <w:autoSpaceDN w:val="0"/>
        <w:adjustRightInd w:val="0"/>
        <w:jc w:val="right"/>
      </w:pPr>
      <w:r w:rsidRPr="00200F06">
        <w:t>к Административному регламенту</w:t>
      </w:r>
    </w:p>
    <w:p w:rsidR="00F74385" w:rsidRPr="00ED4DBC" w:rsidRDefault="00F74385" w:rsidP="00F74385">
      <w:pPr>
        <w:pStyle w:val="ad"/>
        <w:jc w:val="right"/>
        <w:rPr>
          <w:color w:val="000000"/>
          <w:sz w:val="24"/>
          <w:szCs w:val="24"/>
        </w:rPr>
      </w:pPr>
    </w:p>
    <w:p w:rsidR="00F74385" w:rsidRPr="008874B8" w:rsidRDefault="00F74385" w:rsidP="00F74385">
      <w:pPr>
        <w:ind w:firstLine="4678"/>
        <w:rPr>
          <w:rFonts w:cs="Arial"/>
        </w:rPr>
      </w:pPr>
    </w:p>
    <w:p w:rsidR="00F74385" w:rsidRDefault="00F74385" w:rsidP="00F74385">
      <w:pPr>
        <w:widowControl w:val="0"/>
        <w:suppressAutoHyphens/>
        <w:autoSpaceDE w:val="0"/>
        <w:ind w:firstLine="3828"/>
        <w:jc w:val="right"/>
        <w:rPr>
          <w:lang w:eastAsia="zh-CN"/>
        </w:rPr>
      </w:pPr>
      <w:r w:rsidRPr="009C430F">
        <w:t>от</w:t>
      </w:r>
      <w:r w:rsidRPr="009C430F">
        <w:rPr>
          <w:lang w:eastAsia="zh-CN"/>
        </w:rPr>
        <w:t>___________________</w:t>
      </w:r>
      <w:r>
        <w:rPr>
          <w:lang w:eastAsia="zh-CN"/>
        </w:rPr>
        <w:t>_____</w:t>
      </w:r>
      <w:r w:rsidRPr="009C430F">
        <w:rPr>
          <w:lang w:eastAsia="zh-CN"/>
        </w:rPr>
        <w:t>____________</w:t>
      </w:r>
    </w:p>
    <w:p w:rsidR="00F74385" w:rsidRPr="009C430F" w:rsidRDefault="00F74385" w:rsidP="00F74385">
      <w:pPr>
        <w:widowControl w:val="0"/>
        <w:suppressAutoHyphens/>
        <w:autoSpaceDE w:val="0"/>
        <w:ind w:firstLine="3828"/>
        <w:jc w:val="right"/>
        <w:rPr>
          <w:lang w:eastAsia="zh-CN"/>
        </w:rPr>
      </w:pPr>
      <w:r>
        <w:rPr>
          <w:lang w:eastAsia="zh-CN"/>
        </w:rPr>
        <w:t>_____________________________________</w:t>
      </w:r>
    </w:p>
    <w:p w:rsidR="00F74385" w:rsidRPr="009C430F" w:rsidRDefault="00F74385" w:rsidP="00F74385">
      <w:pPr>
        <w:widowControl w:val="0"/>
        <w:suppressAutoHyphens/>
        <w:autoSpaceDE w:val="0"/>
        <w:rPr>
          <w:lang w:eastAsia="zh-CN"/>
        </w:rPr>
      </w:pPr>
      <w:r>
        <w:rPr>
          <w:sz w:val="20"/>
          <w:szCs w:val="20"/>
          <w:lang w:eastAsia="zh-CN"/>
        </w:rPr>
        <w:t xml:space="preserve">                                                                                                     </w:t>
      </w:r>
      <w:proofErr w:type="gramStart"/>
      <w:r w:rsidRPr="00C37C99">
        <w:rPr>
          <w:sz w:val="20"/>
          <w:szCs w:val="20"/>
          <w:lang w:eastAsia="zh-CN"/>
        </w:rPr>
        <w:t>(фамилия, имя, отчество</w:t>
      </w:r>
      <w:r>
        <w:rPr>
          <w:sz w:val="20"/>
          <w:szCs w:val="20"/>
          <w:lang w:eastAsia="zh-CN"/>
        </w:rPr>
        <w:t xml:space="preserve"> </w:t>
      </w:r>
      <w:r w:rsidRPr="00C37C99">
        <w:rPr>
          <w:sz w:val="20"/>
          <w:szCs w:val="20"/>
          <w:lang w:eastAsia="zh-CN"/>
        </w:rPr>
        <w:t>(при наличии) заявителя</w:t>
      </w:r>
      <w:proofErr w:type="gramEnd"/>
    </w:p>
    <w:p w:rsidR="00F74385" w:rsidRPr="00C37C99" w:rsidRDefault="00F74385" w:rsidP="00F74385">
      <w:pPr>
        <w:widowControl w:val="0"/>
        <w:suppressAutoHyphens/>
        <w:autoSpaceDE w:val="0"/>
        <w:ind w:firstLine="3828"/>
        <w:rPr>
          <w:sz w:val="20"/>
          <w:szCs w:val="20"/>
          <w:lang w:eastAsia="zh-CN"/>
        </w:rPr>
      </w:pPr>
      <w:r>
        <w:rPr>
          <w:sz w:val="20"/>
          <w:szCs w:val="20"/>
          <w:lang w:eastAsia="zh-CN"/>
        </w:rPr>
        <w:t xml:space="preserve">              </w:t>
      </w:r>
      <w:r w:rsidRPr="00C37C99">
        <w:rPr>
          <w:sz w:val="20"/>
          <w:szCs w:val="20"/>
          <w:lang w:eastAsia="zh-CN"/>
        </w:rPr>
        <w:t>физического лица,</w:t>
      </w:r>
      <w:r>
        <w:rPr>
          <w:sz w:val="20"/>
          <w:szCs w:val="20"/>
          <w:lang w:eastAsia="zh-CN"/>
        </w:rPr>
        <w:t xml:space="preserve"> </w:t>
      </w:r>
      <w:r w:rsidRPr="00C37C99">
        <w:rPr>
          <w:sz w:val="20"/>
          <w:szCs w:val="20"/>
          <w:lang w:eastAsia="zh-CN"/>
        </w:rPr>
        <w:t>индивидуального предпринимателя,</w:t>
      </w:r>
    </w:p>
    <w:p w:rsidR="00F74385" w:rsidRPr="009C430F" w:rsidRDefault="00F74385" w:rsidP="00F74385">
      <w:pPr>
        <w:widowControl w:val="0"/>
        <w:suppressAutoHyphens/>
        <w:autoSpaceDE w:val="0"/>
        <w:ind w:firstLine="3828"/>
        <w:jc w:val="right"/>
        <w:rPr>
          <w:lang w:eastAsia="zh-CN"/>
        </w:rPr>
      </w:pPr>
      <w:r w:rsidRPr="009C430F">
        <w:rPr>
          <w:lang w:eastAsia="zh-CN"/>
        </w:rPr>
        <w:t>________________________________________</w:t>
      </w:r>
    </w:p>
    <w:p w:rsidR="00F74385" w:rsidRPr="009C430F" w:rsidRDefault="00F74385" w:rsidP="00F74385">
      <w:pPr>
        <w:widowControl w:val="0"/>
        <w:suppressAutoHyphens/>
        <w:autoSpaceDE w:val="0"/>
        <w:ind w:firstLine="3828"/>
        <w:jc w:val="right"/>
        <w:rPr>
          <w:lang w:eastAsia="zh-CN"/>
        </w:rPr>
      </w:pPr>
      <w:r w:rsidRPr="009C430F">
        <w:rPr>
          <w:lang w:eastAsia="zh-CN"/>
        </w:rPr>
        <w:t>________________________________________</w:t>
      </w:r>
    </w:p>
    <w:p w:rsidR="00F74385" w:rsidRPr="00C37C99" w:rsidRDefault="00F74385" w:rsidP="00F74385">
      <w:pPr>
        <w:widowControl w:val="0"/>
        <w:suppressAutoHyphens/>
        <w:autoSpaceDE w:val="0"/>
        <w:ind w:firstLine="3828"/>
        <w:rPr>
          <w:sz w:val="20"/>
          <w:szCs w:val="20"/>
          <w:lang w:eastAsia="zh-CN"/>
        </w:rPr>
      </w:pPr>
      <w:r>
        <w:rPr>
          <w:sz w:val="20"/>
          <w:szCs w:val="20"/>
          <w:lang w:eastAsia="zh-CN"/>
        </w:rPr>
        <w:t xml:space="preserve">                 </w:t>
      </w:r>
      <w:r w:rsidRPr="00C37C99">
        <w:rPr>
          <w:sz w:val="20"/>
          <w:szCs w:val="20"/>
          <w:lang w:eastAsia="zh-CN"/>
        </w:rPr>
        <w:t>реквизиты документа,</w:t>
      </w:r>
      <w:r>
        <w:rPr>
          <w:sz w:val="20"/>
          <w:szCs w:val="20"/>
          <w:lang w:eastAsia="zh-CN"/>
        </w:rPr>
        <w:t xml:space="preserve"> </w:t>
      </w:r>
      <w:r w:rsidRPr="00C37C99">
        <w:rPr>
          <w:sz w:val="20"/>
          <w:szCs w:val="20"/>
          <w:lang w:eastAsia="zh-CN"/>
        </w:rPr>
        <w:t>удостоверяющего личность,</w:t>
      </w:r>
    </w:p>
    <w:p w:rsidR="00F74385" w:rsidRPr="009C430F" w:rsidRDefault="00F74385" w:rsidP="00F74385">
      <w:pPr>
        <w:widowControl w:val="0"/>
        <w:suppressAutoHyphens/>
        <w:autoSpaceDE w:val="0"/>
        <w:ind w:firstLine="3828"/>
        <w:jc w:val="right"/>
        <w:rPr>
          <w:lang w:eastAsia="zh-CN"/>
        </w:rPr>
      </w:pPr>
      <w:r w:rsidRPr="009C430F">
        <w:rPr>
          <w:lang w:eastAsia="zh-CN"/>
        </w:rPr>
        <w:t>________________________________________</w:t>
      </w:r>
    </w:p>
    <w:p w:rsidR="00F74385" w:rsidRPr="009C430F" w:rsidRDefault="00F74385" w:rsidP="00F74385">
      <w:pPr>
        <w:widowControl w:val="0"/>
        <w:suppressAutoHyphens/>
        <w:autoSpaceDE w:val="0"/>
        <w:ind w:firstLine="3828"/>
        <w:jc w:val="right"/>
        <w:rPr>
          <w:lang w:eastAsia="zh-CN"/>
        </w:rPr>
      </w:pPr>
      <w:r w:rsidRPr="009C430F">
        <w:rPr>
          <w:lang w:eastAsia="zh-CN"/>
        </w:rPr>
        <w:t>________________________________________</w:t>
      </w:r>
    </w:p>
    <w:p w:rsidR="00F74385" w:rsidRPr="00C37C99" w:rsidRDefault="00F74385" w:rsidP="00F74385">
      <w:pPr>
        <w:widowControl w:val="0"/>
        <w:suppressAutoHyphens/>
        <w:autoSpaceDE w:val="0"/>
        <w:ind w:firstLine="3828"/>
        <w:rPr>
          <w:sz w:val="20"/>
          <w:szCs w:val="20"/>
          <w:lang w:eastAsia="zh-CN"/>
        </w:rPr>
      </w:pPr>
      <w:r>
        <w:rPr>
          <w:sz w:val="20"/>
          <w:szCs w:val="20"/>
          <w:lang w:eastAsia="zh-CN"/>
        </w:rPr>
        <w:t xml:space="preserve">                   </w:t>
      </w:r>
      <w:r w:rsidRPr="00C37C99">
        <w:rPr>
          <w:sz w:val="20"/>
          <w:szCs w:val="20"/>
          <w:lang w:eastAsia="zh-CN"/>
        </w:rPr>
        <w:t>наименование юридического лица,</w:t>
      </w:r>
      <w:r>
        <w:rPr>
          <w:sz w:val="20"/>
          <w:szCs w:val="20"/>
          <w:lang w:eastAsia="zh-CN"/>
        </w:rPr>
        <w:t xml:space="preserve"> </w:t>
      </w:r>
      <w:r w:rsidRPr="00C37C99">
        <w:rPr>
          <w:sz w:val="20"/>
          <w:szCs w:val="20"/>
          <w:lang w:eastAsia="zh-CN"/>
        </w:rPr>
        <w:t>ОГРН, ИНН</w:t>
      </w:r>
    </w:p>
    <w:p w:rsidR="00F74385" w:rsidRPr="009C430F" w:rsidRDefault="00F74385" w:rsidP="00F74385">
      <w:pPr>
        <w:widowControl w:val="0"/>
        <w:suppressAutoHyphens/>
        <w:autoSpaceDE w:val="0"/>
        <w:ind w:firstLine="3828"/>
        <w:jc w:val="right"/>
        <w:rPr>
          <w:lang w:eastAsia="zh-CN"/>
        </w:rPr>
      </w:pPr>
      <w:r w:rsidRPr="009C430F">
        <w:rPr>
          <w:lang w:eastAsia="zh-CN"/>
        </w:rPr>
        <w:t>________________________________________</w:t>
      </w:r>
    </w:p>
    <w:p w:rsidR="00F74385" w:rsidRPr="009C430F" w:rsidRDefault="00F74385" w:rsidP="00F74385">
      <w:pPr>
        <w:widowControl w:val="0"/>
        <w:suppressAutoHyphens/>
        <w:autoSpaceDE w:val="0"/>
        <w:ind w:firstLine="3828"/>
        <w:jc w:val="right"/>
        <w:rPr>
          <w:lang w:eastAsia="zh-CN"/>
        </w:rPr>
      </w:pPr>
      <w:r w:rsidRPr="009C430F">
        <w:rPr>
          <w:lang w:eastAsia="zh-CN"/>
        </w:rPr>
        <w:t>________________________________________</w:t>
      </w:r>
    </w:p>
    <w:p w:rsidR="00F74385" w:rsidRPr="00C37C99" w:rsidRDefault="00F74385" w:rsidP="00F74385">
      <w:pPr>
        <w:widowControl w:val="0"/>
        <w:suppressAutoHyphens/>
        <w:autoSpaceDE w:val="0"/>
        <w:ind w:firstLine="3828"/>
        <w:rPr>
          <w:sz w:val="20"/>
          <w:szCs w:val="20"/>
          <w:lang w:eastAsia="zh-CN"/>
        </w:rPr>
      </w:pPr>
      <w:r>
        <w:rPr>
          <w:sz w:val="20"/>
          <w:szCs w:val="20"/>
          <w:lang w:eastAsia="zh-CN"/>
        </w:rPr>
        <w:t xml:space="preserve">                  </w:t>
      </w:r>
      <w:r w:rsidRPr="00C37C99">
        <w:rPr>
          <w:sz w:val="20"/>
          <w:szCs w:val="20"/>
          <w:lang w:eastAsia="zh-CN"/>
        </w:rPr>
        <w:t>юридического лица,</w:t>
      </w:r>
      <w:r>
        <w:rPr>
          <w:sz w:val="20"/>
          <w:szCs w:val="20"/>
          <w:lang w:eastAsia="zh-CN"/>
        </w:rPr>
        <w:t xml:space="preserve"> </w:t>
      </w:r>
      <w:r w:rsidRPr="00C37C99">
        <w:rPr>
          <w:sz w:val="20"/>
          <w:szCs w:val="20"/>
          <w:lang w:eastAsia="zh-CN"/>
        </w:rPr>
        <w:t>почтовый адрес для получения</w:t>
      </w:r>
    </w:p>
    <w:p w:rsidR="00F74385" w:rsidRPr="009C430F" w:rsidRDefault="00F74385" w:rsidP="00F74385">
      <w:pPr>
        <w:widowControl w:val="0"/>
        <w:suppressAutoHyphens/>
        <w:autoSpaceDE w:val="0"/>
        <w:ind w:firstLine="3828"/>
        <w:jc w:val="right"/>
        <w:rPr>
          <w:lang w:eastAsia="zh-CN"/>
        </w:rPr>
      </w:pPr>
      <w:r w:rsidRPr="009C430F">
        <w:rPr>
          <w:lang w:eastAsia="zh-CN"/>
        </w:rPr>
        <w:t>________________________________________</w:t>
      </w:r>
    </w:p>
    <w:p w:rsidR="00F74385" w:rsidRPr="009C430F" w:rsidRDefault="00F74385" w:rsidP="00F74385">
      <w:pPr>
        <w:widowControl w:val="0"/>
        <w:suppressAutoHyphens/>
        <w:autoSpaceDE w:val="0"/>
        <w:ind w:firstLine="3828"/>
        <w:jc w:val="right"/>
        <w:rPr>
          <w:lang w:eastAsia="zh-CN"/>
        </w:rPr>
      </w:pPr>
      <w:r w:rsidRPr="009C430F">
        <w:rPr>
          <w:lang w:eastAsia="zh-CN"/>
        </w:rPr>
        <w:t>________________________________________</w:t>
      </w:r>
    </w:p>
    <w:p w:rsidR="00F74385" w:rsidRPr="00C37C99" w:rsidRDefault="00F74385" w:rsidP="00F74385">
      <w:pPr>
        <w:widowControl w:val="0"/>
        <w:suppressAutoHyphens/>
        <w:autoSpaceDE w:val="0"/>
        <w:ind w:firstLine="3828"/>
        <w:rPr>
          <w:sz w:val="20"/>
          <w:szCs w:val="20"/>
          <w:lang w:eastAsia="zh-CN"/>
        </w:rPr>
      </w:pPr>
      <w:r>
        <w:rPr>
          <w:sz w:val="20"/>
          <w:szCs w:val="20"/>
          <w:lang w:eastAsia="zh-CN"/>
        </w:rPr>
        <w:t xml:space="preserve">                            </w:t>
      </w:r>
      <w:r w:rsidRPr="00C37C99">
        <w:rPr>
          <w:sz w:val="20"/>
          <w:szCs w:val="20"/>
          <w:lang w:eastAsia="zh-CN"/>
        </w:rPr>
        <w:t>ответа, адрес электронной почты,</w:t>
      </w:r>
      <w:r>
        <w:rPr>
          <w:sz w:val="20"/>
          <w:szCs w:val="20"/>
          <w:lang w:eastAsia="zh-CN"/>
        </w:rPr>
        <w:t xml:space="preserve"> </w:t>
      </w:r>
      <w:r w:rsidRPr="00C37C99">
        <w:rPr>
          <w:sz w:val="20"/>
          <w:szCs w:val="20"/>
          <w:lang w:eastAsia="zh-CN"/>
        </w:rPr>
        <w:t>телефон)</w:t>
      </w:r>
    </w:p>
    <w:p w:rsidR="00F74385" w:rsidRPr="009C430F" w:rsidRDefault="00F74385" w:rsidP="00F74385">
      <w:pPr>
        <w:widowControl w:val="0"/>
        <w:suppressAutoHyphens/>
        <w:autoSpaceDE w:val="0"/>
        <w:ind w:firstLine="3828"/>
        <w:jc w:val="right"/>
        <w:rPr>
          <w:lang w:eastAsia="zh-CN"/>
        </w:rPr>
      </w:pPr>
      <w:r w:rsidRPr="009C430F">
        <w:rPr>
          <w:lang w:eastAsia="zh-CN"/>
        </w:rPr>
        <w:t>________________________________________</w:t>
      </w:r>
    </w:p>
    <w:p w:rsidR="00F74385" w:rsidRPr="009C430F" w:rsidRDefault="00F74385" w:rsidP="00F74385">
      <w:pPr>
        <w:widowControl w:val="0"/>
        <w:suppressAutoHyphens/>
        <w:autoSpaceDE w:val="0"/>
        <w:ind w:firstLine="709"/>
        <w:jc w:val="right"/>
        <w:rPr>
          <w:lang w:eastAsia="zh-CN"/>
        </w:rPr>
      </w:pPr>
    </w:p>
    <w:p w:rsidR="00F74385" w:rsidRPr="009C430F" w:rsidRDefault="00F74385" w:rsidP="00F74385">
      <w:pPr>
        <w:widowControl w:val="0"/>
        <w:suppressAutoHyphens/>
        <w:autoSpaceDE w:val="0"/>
        <w:ind w:firstLine="709"/>
        <w:jc w:val="center"/>
        <w:rPr>
          <w:lang w:eastAsia="zh-CN"/>
        </w:rPr>
      </w:pPr>
      <w:bookmarkStart w:id="7" w:name="P373"/>
      <w:bookmarkEnd w:id="7"/>
      <w:r w:rsidRPr="009C430F">
        <w:rPr>
          <w:lang w:eastAsia="zh-CN"/>
        </w:rPr>
        <w:t>ЗАЯВЛЕНИЕ</w:t>
      </w:r>
    </w:p>
    <w:p w:rsidR="00F74385" w:rsidRPr="009C430F" w:rsidRDefault="00F74385" w:rsidP="00F74385">
      <w:pPr>
        <w:widowControl w:val="0"/>
        <w:suppressAutoHyphens/>
        <w:autoSpaceDE w:val="0"/>
        <w:ind w:firstLine="709"/>
        <w:jc w:val="center"/>
        <w:rPr>
          <w:lang w:eastAsia="zh-CN"/>
        </w:rPr>
      </w:pPr>
      <w:proofErr w:type="gramStart"/>
      <w:r w:rsidRPr="009C430F">
        <w:rPr>
          <w:lang w:eastAsia="zh-CN"/>
        </w:rPr>
        <w:t xml:space="preserve">о выдаче разрешения на выполнение авиационных работ, парашютных прыжков, демонстрационных полетов воздушных судов, полетов беспилотных летательных аппаратов (за исключением полетов беспилотных воздушных судов с максимальной взлетной массой менее 0,25 кг), подъемов привязных аэростатов над населенными пунктами </w:t>
      </w:r>
      <w:proofErr w:type="spellStart"/>
      <w:r w:rsidR="008312E1">
        <w:rPr>
          <w:lang w:eastAsia="zh-CN"/>
        </w:rPr>
        <w:t>Есиповского</w:t>
      </w:r>
      <w:proofErr w:type="spellEnd"/>
      <w:r w:rsidRPr="009C430F">
        <w:rPr>
          <w:lang w:eastAsia="zh-CN"/>
        </w:rPr>
        <w:t xml:space="preserve"> сельского поселения </w:t>
      </w:r>
      <w:r>
        <w:rPr>
          <w:lang w:eastAsia="zh-CN"/>
        </w:rPr>
        <w:t>Терновского</w:t>
      </w:r>
      <w:r w:rsidRPr="009C430F">
        <w:rPr>
          <w:lang w:eastAsia="zh-CN"/>
        </w:rPr>
        <w:t xml:space="preserve"> муниципального района Воронежской области, а также посадку (взлет) на расположенные в границах населенных пунктов </w:t>
      </w:r>
      <w:proofErr w:type="spellStart"/>
      <w:r w:rsidR="008312E1">
        <w:rPr>
          <w:lang w:eastAsia="zh-CN"/>
        </w:rPr>
        <w:t>Есиповского</w:t>
      </w:r>
      <w:proofErr w:type="spellEnd"/>
      <w:r w:rsidRPr="009C430F">
        <w:rPr>
          <w:lang w:eastAsia="zh-CN"/>
        </w:rPr>
        <w:t xml:space="preserve"> сельского поселения </w:t>
      </w:r>
      <w:r>
        <w:rPr>
          <w:lang w:eastAsia="zh-CN"/>
        </w:rPr>
        <w:t>Терновского</w:t>
      </w:r>
      <w:r w:rsidRPr="009C430F">
        <w:rPr>
          <w:lang w:eastAsia="zh-CN"/>
        </w:rPr>
        <w:t xml:space="preserve"> муниципального района</w:t>
      </w:r>
      <w:proofErr w:type="gramEnd"/>
      <w:r w:rsidRPr="009C430F">
        <w:rPr>
          <w:lang w:eastAsia="zh-CN"/>
        </w:rPr>
        <w:t xml:space="preserve"> Воронежской области площадки, сведения о которых не опубликованы в документах аэронавигационной информации</w:t>
      </w:r>
    </w:p>
    <w:p w:rsidR="00F74385" w:rsidRPr="009C430F" w:rsidRDefault="00F74385" w:rsidP="00F74385">
      <w:pPr>
        <w:widowControl w:val="0"/>
        <w:suppressAutoHyphens/>
        <w:autoSpaceDE w:val="0"/>
        <w:ind w:firstLine="709"/>
        <w:rPr>
          <w:lang w:eastAsia="zh-CN"/>
        </w:rPr>
      </w:pPr>
    </w:p>
    <w:p w:rsidR="00F74385" w:rsidRDefault="00F74385" w:rsidP="00F74385">
      <w:pPr>
        <w:widowControl w:val="0"/>
        <w:suppressAutoHyphens/>
        <w:autoSpaceDE w:val="0"/>
        <w:ind w:firstLine="709"/>
        <w:rPr>
          <w:lang w:eastAsia="zh-CN"/>
        </w:rPr>
      </w:pPr>
      <w:r w:rsidRPr="009C430F">
        <w:rPr>
          <w:lang w:eastAsia="zh-CN"/>
        </w:rPr>
        <w:t xml:space="preserve">Прошу выдать разрешение на выполнение над территорией населенных пунктов </w:t>
      </w:r>
      <w:proofErr w:type="spellStart"/>
      <w:r w:rsidR="008312E1">
        <w:rPr>
          <w:lang w:eastAsia="zh-CN"/>
        </w:rPr>
        <w:t>Есиповского</w:t>
      </w:r>
      <w:proofErr w:type="spellEnd"/>
      <w:r w:rsidRPr="009C430F">
        <w:rPr>
          <w:lang w:eastAsia="zh-CN"/>
        </w:rPr>
        <w:t xml:space="preserve"> сельского поселения </w:t>
      </w:r>
      <w:r>
        <w:rPr>
          <w:lang w:eastAsia="zh-CN"/>
        </w:rPr>
        <w:t>Терновского</w:t>
      </w:r>
      <w:r w:rsidRPr="009C430F">
        <w:rPr>
          <w:lang w:eastAsia="zh-CN"/>
        </w:rPr>
        <w:t xml:space="preserve"> муниципального района Воронежской области</w:t>
      </w:r>
      <w:r>
        <w:rPr>
          <w:lang w:eastAsia="zh-CN"/>
        </w:rPr>
        <w:t xml:space="preserve"> </w:t>
      </w:r>
      <w:r w:rsidRPr="009C430F">
        <w:rPr>
          <w:lang w:eastAsia="zh-CN"/>
        </w:rPr>
        <w:t>_______________________________________________________</w:t>
      </w:r>
      <w:r w:rsidR="006B6F24">
        <w:rPr>
          <w:lang w:eastAsia="zh-CN"/>
        </w:rPr>
        <w:t>_____________</w:t>
      </w:r>
    </w:p>
    <w:p w:rsidR="00F74385" w:rsidRPr="009C430F" w:rsidRDefault="00F74385" w:rsidP="00F74385">
      <w:pPr>
        <w:widowControl w:val="0"/>
        <w:suppressAutoHyphens/>
        <w:autoSpaceDE w:val="0"/>
        <w:rPr>
          <w:lang w:eastAsia="zh-CN"/>
        </w:rPr>
      </w:pPr>
      <w:r>
        <w:rPr>
          <w:lang w:eastAsia="zh-CN"/>
        </w:rPr>
        <w:t>__________________________________________________________________________</w:t>
      </w:r>
      <w:r w:rsidR="006B6F24">
        <w:rPr>
          <w:lang w:eastAsia="zh-CN"/>
        </w:rPr>
        <w:t>__</w:t>
      </w:r>
    </w:p>
    <w:p w:rsidR="00F74385" w:rsidRPr="00C37C99" w:rsidRDefault="00F74385" w:rsidP="00F74385">
      <w:pPr>
        <w:widowControl w:val="0"/>
        <w:suppressAutoHyphens/>
        <w:autoSpaceDE w:val="0"/>
        <w:ind w:firstLine="709"/>
        <w:rPr>
          <w:sz w:val="20"/>
          <w:szCs w:val="20"/>
          <w:lang w:eastAsia="zh-CN"/>
        </w:rPr>
      </w:pPr>
      <w:r w:rsidRPr="00C37C99">
        <w:rPr>
          <w:sz w:val="20"/>
          <w:szCs w:val="20"/>
          <w:lang w:eastAsia="zh-CN"/>
        </w:rPr>
        <w:t>(авиационных работ, парашютных прыжков, демонстрационных полетов воздушных судов, подъема привязных аэростатов, полетов беспилотных летательных аппаратов, посадки (взлета) на площадку)</w:t>
      </w:r>
    </w:p>
    <w:p w:rsidR="00F74385" w:rsidRDefault="00F74385" w:rsidP="00F74385">
      <w:pPr>
        <w:widowControl w:val="0"/>
        <w:suppressAutoHyphens/>
        <w:autoSpaceDE w:val="0"/>
        <w:ind w:firstLine="709"/>
        <w:rPr>
          <w:lang w:eastAsia="zh-CN"/>
        </w:rPr>
      </w:pPr>
      <w:r w:rsidRPr="009C430F">
        <w:rPr>
          <w:lang w:eastAsia="zh-CN"/>
        </w:rPr>
        <w:t>с целью:</w:t>
      </w:r>
      <w:r>
        <w:rPr>
          <w:lang w:eastAsia="zh-CN"/>
        </w:rPr>
        <w:t xml:space="preserve"> ________________</w:t>
      </w:r>
      <w:r w:rsidRPr="009C430F">
        <w:rPr>
          <w:lang w:eastAsia="zh-CN"/>
        </w:rPr>
        <w:t>______________________________________________</w:t>
      </w:r>
    </w:p>
    <w:p w:rsidR="00F74385" w:rsidRPr="009C430F" w:rsidRDefault="00F74385" w:rsidP="00F74385">
      <w:pPr>
        <w:widowControl w:val="0"/>
        <w:suppressAutoHyphens/>
        <w:autoSpaceDE w:val="0"/>
        <w:rPr>
          <w:lang w:eastAsia="zh-CN"/>
        </w:rPr>
      </w:pPr>
      <w:r>
        <w:rPr>
          <w:lang w:eastAsia="zh-CN"/>
        </w:rPr>
        <w:t>__________________________________________________________________________</w:t>
      </w:r>
    </w:p>
    <w:p w:rsidR="00F74385" w:rsidRDefault="00F74385" w:rsidP="00F74385">
      <w:pPr>
        <w:widowControl w:val="0"/>
        <w:suppressAutoHyphens/>
        <w:autoSpaceDE w:val="0"/>
        <w:ind w:firstLine="709"/>
        <w:rPr>
          <w:lang w:eastAsia="zh-CN"/>
        </w:rPr>
      </w:pPr>
      <w:r w:rsidRPr="009C430F">
        <w:rPr>
          <w:lang w:eastAsia="zh-CN"/>
        </w:rPr>
        <w:t>на воздушном судне:</w:t>
      </w:r>
      <w:r>
        <w:rPr>
          <w:lang w:eastAsia="zh-CN"/>
        </w:rPr>
        <w:t xml:space="preserve"> ________</w:t>
      </w:r>
      <w:r w:rsidRPr="009C430F">
        <w:rPr>
          <w:lang w:eastAsia="zh-CN"/>
        </w:rPr>
        <w:t>___________________________________________</w:t>
      </w:r>
    </w:p>
    <w:p w:rsidR="00F74385" w:rsidRPr="009C430F" w:rsidRDefault="00F74385" w:rsidP="00F74385">
      <w:pPr>
        <w:widowControl w:val="0"/>
        <w:suppressAutoHyphens/>
        <w:autoSpaceDE w:val="0"/>
        <w:rPr>
          <w:lang w:eastAsia="zh-CN"/>
        </w:rPr>
      </w:pPr>
      <w:r>
        <w:rPr>
          <w:lang w:eastAsia="zh-CN"/>
        </w:rPr>
        <w:t>__________________________________________________________________________</w:t>
      </w:r>
    </w:p>
    <w:p w:rsidR="00F74385" w:rsidRPr="00C37C99" w:rsidRDefault="00F74385" w:rsidP="00F74385">
      <w:pPr>
        <w:widowControl w:val="0"/>
        <w:suppressAutoHyphens/>
        <w:autoSpaceDE w:val="0"/>
        <w:rPr>
          <w:sz w:val="20"/>
          <w:szCs w:val="20"/>
          <w:lang w:eastAsia="zh-CN"/>
        </w:rPr>
      </w:pPr>
      <w:r w:rsidRPr="00C37C99">
        <w:rPr>
          <w:sz w:val="20"/>
          <w:szCs w:val="20"/>
          <w:lang w:eastAsia="zh-CN"/>
        </w:rPr>
        <w:t>(указать количество и тип воздушных судов, государственный</w:t>
      </w:r>
      <w:r>
        <w:rPr>
          <w:sz w:val="20"/>
          <w:szCs w:val="20"/>
          <w:lang w:eastAsia="zh-CN"/>
        </w:rPr>
        <w:t xml:space="preserve"> </w:t>
      </w:r>
      <w:r w:rsidRPr="00C37C99">
        <w:rPr>
          <w:sz w:val="20"/>
          <w:szCs w:val="20"/>
          <w:lang w:eastAsia="zh-CN"/>
        </w:rPr>
        <w:t>регистрационный (опознавательный) знак воздушного судна,</w:t>
      </w:r>
      <w:r>
        <w:rPr>
          <w:sz w:val="20"/>
          <w:szCs w:val="20"/>
          <w:lang w:eastAsia="zh-CN"/>
        </w:rPr>
        <w:t xml:space="preserve"> </w:t>
      </w:r>
      <w:r w:rsidRPr="00C37C99">
        <w:rPr>
          <w:sz w:val="20"/>
          <w:szCs w:val="20"/>
          <w:lang w:eastAsia="zh-CN"/>
        </w:rPr>
        <w:t>заводской номер (при наличии)</w:t>
      </w:r>
      <w:r>
        <w:rPr>
          <w:sz w:val="20"/>
          <w:szCs w:val="20"/>
          <w:lang w:eastAsia="zh-CN"/>
        </w:rPr>
        <w:t xml:space="preserve"> </w:t>
      </w:r>
      <w:r w:rsidRPr="00C37C99">
        <w:rPr>
          <w:sz w:val="20"/>
          <w:szCs w:val="20"/>
          <w:lang w:eastAsia="zh-CN"/>
        </w:rPr>
        <w:t>и принадлежность воздушного судна)</w:t>
      </w:r>
    </w:p>
    <w:p w:rsidR="00F74385" w:rsidRDefault="00F74385" w:rsidP="00F74385">
      <w:pPr>
        <w:widowControl w:val="0"/>
        <w:suppressAutoHyphens/>
        <w:autoSpaceDE w:val="0"/>
        <w:ind w:firstLine="709"/>
        <w:rPr>
          <w:lang w:eastAsia="zh-CN"/>
        </w:rPr>
      </w:pPr>
      <w:proofErr w:type="gramStart"/>
      <w:r w:rsidRPr="009C430F">
        <w:rPr>
          <w:lang w:eastAsia="zh-CN"/>
        </w:rPr>
        <w:t>Место использования воздушного пространства (посадки (взлета):</w:t>
      </w:r>
      <w:r>
        <w:rPr>
          <w:lang w:eastAsia="zh-CN"/>
        </w:rPr>
        <w:t xml:space="preserve"> _____________</w:t>
      </w:r>
      <w:proofErr w:type="gramEnd"/>
    </w:p>
    <w:p w:rsidR="00F74385" w:rsidRPr="009C430F" w:rsidRDefault="00F74385" w:rsidP="00F74385">
      <w:pPr>
        <w:widowControl w:val="0"/>
        <w:suppressAutoHyphens/>
        <w:autoSpaceDE w:val="0"/>
        <w:rPr>
          <w:lang w:eastAsia="zh-CN"/>
        </w:rPr>
      </w:pPr>
      <w:r>
        <w:rPr>
          <w:lang w:eastAsia="zh-CN"/>
        </w:rPr>
        <w:t>__________________________________________________________________________</w:t>
      </w:r>
    </w:p>
    <w:p w:rsidR="00F74385" w:rsidRPr="00200F06" w:rsidRDefault="00F74385" w:rsidP="00F74385">
      <w:pPr>
        <w:widowControl w:val="0"/>
        <w:suppressAutoHyphens/>
        <w:autoSpaceDE w:val="0"/>
        <w:rPr>
          <w:sz w:val="20"/>
          <w:szCs w:val="20"/>
          <w:lang w:eastAsia="zh-CN"/>
        </w:rPr>
      </w:pPr>
      <w:r w:rsidRPr="00200F06">
        <w:rPr>
          <w:sz w:val="20"/>
          <w:szCs w:val="20"/>
          <w:lang w:eastAsia="zh-CN"/>
        </w:rPr>
        <w:t xml:space="preserve"> (район проведения авиационных работ, парашютных прыжков,</w:t>
      </w:r>
      <w:r>
        <w:rPr>
          <w:sz w:val="20"/>
          <w:szCs w:val="20"/>
          <w:lang w:eastAsia="zh-CN"/>
        </w:rPr>
        <w:t xml:space="preserve"> </w:t>
      </w:r>
      <w:r w:rsidRPr="00200F06">
        <w:rPr>
          <w:sz w:val="20"/>
          <w:szCs w:val="20"/>
          <w:lang w:eastAsia="zh-CN"/>
        </w:rPr>
        <w:t>демонстрационных полетов воздушных судов,</w:t>
      </w:r>
      <w:r>
        <w:rPr>
          <w:sz w:val="20"/>
          <w:szCs w:val="20"/>
          <w:lang w:eastAsia="zh-CN"/>
        </w:rPr>
        <w:t xml:space="preserve"> </w:t>
      </w:r>
      <w:r w:rsidRPr="00200F06">
        <w:rPr>
          <w:sz w:val="20"/>
          <w:szCs w:val="20"/>
          <w:lang w:eastAsia="zh-CN"/>
        </w:rPr>
        <w:t>подъема привязного аэростата, полетов беспилотных летательных аппаратов)</w:t>
      </w:r>
    </w:p>
    <w:p w:rsidR="00F74385" w:rsidRDefault="00F74385" w:rsidP="00F74385">
      <w:pPr>
        <w:widowControl w:val="0"/>
        <w:suppressAutoHyphens/>
        <w:autoSpaceDE w:val="0"/>
        <w:ind w:firstLine="709"/>
        <w:rPr>
          <w:lang w:eastAsia="zh-CN"/>
        </w:rPr>
      </w:pPr>
    </w:p>
    <w:p w:rsidR="00F74385" w:rsidRDefault="00F74385" w:rsidP="00F74385">
      <w:pPr>
        <w:widowControl w:val="0"/>
        <w:suppressAutoHyphens/>
        <w:autoSpaceDE w:val="0"/>
        <w:ind w:firstLine="709"/>
        <w:rPr>
          <w:lang w:eastAsia="zh-CN"/>
        </w:rPr>
      </w:pPr>
    </w:p>
    <w:p w:rsidR="00F74385" w:rsidRPr="009C430F" w:rsidRDefault="00F74385" w:rsidP="00F74385">
      <w:pPr>
        <w:widowControl w:val="0"/>
        <w:suppressAutoHyphens/>
        <w:autoSpaceDE w:val="0"/>
        <w:ind w:firstLine="709"/>
        <w:rPr>
          <w:lang w:eastAsia="zh-CN"/>
        </w:rPr>
      </w:pPr>
      <w:r w:rsidRPr="009C430F">
        <w:rPr>
          <w:lang w:eastAsia="zh-CN"/>
        </w:rPr>
        <w:t>Срок использования воздушного пространства:</w:t>
      </w:r>
    </w:p>
    <w:p w:rsidR="00F74385" w:rsidRPr="009C430F" w:rsidRDefault="00F74385" w:rsidP="00F74385">
      <w:pPr>
        <w:widowControl w:val="0"/>
        <w:suppressAutoHyphens/>
        <w:autoSpaceDE w:val="0"/>
        <w:ind w:firstLine="709"/>
        <w:rPr>
          <w:lang w:eastAsia="zh-CN"/>
        </w:rPr>
      </w:pPr>
      <w:r w:rsidRPr="009C430F">
        <w:rPr>
          <w:lang w:eastAsia="zh-CN"/>
        </w:rPr>
        <w:t>дата начала использования - "_____" ________________ 20____ года</w:t>
      </w:r>
    </w:p>
    <w:p w:rsidR="00F74385" w:rsidRPr="009C430F" w:rsidRDefault="00F74385" w:rsidP="00F74385">
      <w:pPr>
        <w:widowControl w:val="0"/>
        <w:suppressAutoHyphens/>
        <w:autoSpaceDE w:val="0"/>
        <w:ind w:firstLine="709"/>
        <w:rPr>
          <w:lang w:eastAsia="zh-CN"/>
        </w:rPr>
      </w:pPr>
      <w:r w:rsidRPr="009C430F">
        <w:rPr>
          <w:lang w:eastAsia="zh-CN"/>
        </w:rPr>
        <w:t>дата окончания использования - "_____" ________________ 20____ года</w:t>
      </w:r>
    </w:p>
    <w:p w:rsidR="00F74385" w:rsidRPr="009C430F" w:rsidRDefault="00F74385" w:rsidP="00F74385">
      <w:pPr>
        <w:widowControl w:val="0"/>
        <w:suppressAutoHyphens/>
        <w:autoSpaceDE w:val="0"/>
        <w:ind w:firstLine="709"/>
        <w:rPr>
          <w:lang w:eastAsia="zh-CN"/>
        </w:rPr>
      </w:pPr>
    </w:p>
    <w:p w:rsidR="00F74385" w:rsidRDefault="00F74385" w:rsidP="00F74385">
      <w:pPr>
        <w:widowControl w:val="0"/>
        <w:suppressAutoHyphens/>
        <w:autoSpaceDE w:val="0"/>
        <w:ind w:firstLine="709"/>
        <w:rPr>
          <w:lang w:eastAsia="zh-CN"/>
        </w:rPr>
      </w:pPr>
      <w:proofErr w:type="gramStart"/>
      <w:r w:rsidRPr="009C430F">
        <w:rPr>
          <w:lang w:eastAsia="zh-CN"/>
        </w:rPr>
        <w:t>Время использования воздушного пространства (посадки (взлета): _________</w:t>
      </w:r>
      <w:r>
        <w:rPr>
          <w:lang w:eastAsia="zh-CN"/>
        </w:rPr>
        <w:t>____</w:t>
      </w:r>
      <w:proofErr w:type="gramEnd"/>
    </w:p>
    <w:p w:rsidR="00F74385" w:rsidRPr="009C430F" w:rsidRDefault="00F74385" w:rsidP="00F74385">
      <w:pPr>
        <w:widowControl w:val="0"/>
        <w:suppressAutoHyphens/>
        <w:autoSpaceDE w:val="0"/>
        <w:rPr>
          <w:lang w:eastAsia="zh-CN"/>
        </w:rPr>
      </w:pPr>
      <w:r>
        <w:rPr>
          <w:lang w:eastAsia="zh-CN"/>
        </w:rPr>
        <w:t>__________________________________________________________________________</w:t>
      </w:r>
    </w:p>
    <w:p w:rsidR="00F74385" w:rsidRPr="009C430F" w:rsidRDefault="00F74385" w:rsidP="00F74385">
      <w:pPr>
        <w:widowControl w:val="0"/>
        <w:suppressAutoHyphens/>
        <w:autoSpaceDE w:val="0"/>
        <w:ind w:firstLine="709"/>
        <w:rPr>
          <w:lang w:eastAsia="zh-CN"/>
        </w:rPr>
      </w:pPr>
      <w:r w:rsidRPr="009C430F">
        <w:rPr>
          <w:lang w:eastAsia="zh-CN"/>
        </w:rPr>
        <w:t>планируемое время начала - ______ час</w:t>
      </w:r>
      <w:proofErr w:type="gramStart"/>
      <w:r w:rsidRPr="009C430F">
        <w:rPr>
          <w:lang w:eastAsia="zh-CN"/>
        </w:rPr>
        <w:t>.</w:t>
      </w:r>
      <w:proofErr w:type="gramEnd"/>
      <w:r w:rsidRPr="009C430F">
        <w:rPr>
          <w:lang w:eastAsia="zh-CN"/>
        </w:rPr>
        <w:t xml:space="preserve"> ______ </w:t>
      </w:r>
      <w:proofErr w:type="gramStart"/>
      <w:r w:rsidRPr="009C430F">
        <w:rPr>
          <w:lang w:eastAsia="zh-CN"/>
        </w:rPr>
        <w:t>м</w:t>
      </w:r>
      <w:proofErr w:type="gramEnd"/>
      <w:r w:rsidRPr="009C430F">
        <w:rPr>
          <w:lang w:eastAsia="zh-CN"/>
        </w:rPr>
        <w:t>ин.</w:t>
      </w:r>
    </w:p>
    <w:p w:rsidR="00F74385" w:rsidRPr="009C430F" w:rsidRDefault="00F74385" w:rsidP="00F74385">
      <w:pPr>
        <w:widowControl w:val="0"/>
        <w:suppressAutoHyphens/>
        <w:autoSpaceDE w:val="0"/>
        <w:ind w:firstLine="709"/>
        <w:rPr>
          <w:lang w:eastAsia="zh-CN"/>
        </w:rPr>
      </w:pPr>
      <w:r w:rsidRPr="009C430F">
        <w:rPr>
          <w:lang w:eastAsia="zh-CN"/>
        </w:rPr>
        <w:t>планируемое время окончания - ______ час</w:t>
      </w:r>
      <w:proofErr w:type="gramStart"/>
      <w:r w:rsidRPr="009C430F">
        <w:rPr>
          <w:lang w:eastAsia="zh-CN"/>
        </w:rPr>
        <w:t>.</w:t>
      </w:r>
      <w:proofErr w:type="gramEnd"/>
      <w:r w:rsidRPr="009C430F">
        <w:rPr>
          <w:lang w:eastAsia="zh-CN"/>
        </w:rPr>
        <w:t xml:space="preserve"> ______ </w:t>
      </w:r>
      <w:proofErr w:type="gramStart"/>
      <w:r w:rsidRPr="009C430F">
        <w:rPr>
          <w:lang w:eastAsia="zh-CN"/>
        </w:rPr>
        <w:t>м</w:t>
      </w:r>
      <w:proofErr w:type="gramEnd"/>
      <w:r w:rsidRPr="009C430F">
        <w:rPr>
          <w:lang w:eastAsia="zh-CN"/>
        </w:rPr>
        <w:t>ин.</w:t>
      </w:r>
    </w:p>
    <w:p w:rsidR="00F74385" w:rsidRPr="009C430F" w:rsidRDefault="00F74385" w:rsidP="00F74385">
      <w:pPr>
        <w:widowControl w:val="0"/>
        <w:suppressAutoHyphens/>
        <w:autoSpaceDE w:val="0"/>
        <w:ind w:firstLine="709"/>
        <w:rPr>
          <w:lang w:eastAsia="zh-CN"/>
        </w:rPr>
      </w:pPr>
    </w:p>
    <w:p w:rsidR="00F74385" w:rsidRPr="009C430F" w:rsidRDefault="00F74385" w:rsidP="00F74385">
      <w:pPr>
        <w:widowControl w:val="0"/>
        <w:suppressAutoHyphens/>
        <w:autoSpaceDE w:val="0"/>
        <w:ind w:firstLine="709"/>
        <w:rPr>
          <w:lang w:eastAsia="zh-CN"/>
        </w:rPr>
      </w:pPr>
      <w:r w:rsidRPr="009C430F">
        <w:rPr>
          <w:lang w:eastAsia="zh-CN"/>
        </w:rPr>
        <w:t>Приложение:</w:t>
      </w:r>
    </w:p>
    <w:p w:rsidR="00F74385" w:rsidRPr="009C430F" w:rsidRDefault="00F74385" w:rsidP="00F74385">
      <w:pPr>
        <w:widowControl w:val="0"/>
        <w:suppressAutoHyphens/>
        <w:autoSpaceDE w:val="0"/>
        <w:rPr>
          <w:lang w:eastAsia="zh-CN"/>
        </w:rPr>
      </w:pPr>
      <w:r w:rsidRPr="009C430F">
        <w:rPr>
          <w:lang w:eastAsia="zh-CN"/>
        </w:rPr>
        <w:t>____________________________________________________________________________________________________________________________________</w:t>
      </w:r>
      <w:r>
        <w:rPr>
          <w:lang w:eastAsia="zh-CN"/>
        </w:rPr>
        <w:t>_______________</w:t>
      </w:r>
      <w:r w:rsidRPr="009C430F">
        <w:rPr>
          <w:lang w:eastAsia="zh-CN"/>
        </w:rPr>
        <w:t>_____</w:t>
      </w:r>
    </w:p>
    <w:p w:rsidR="00F74385" w:rsidRPr="009C430F" w:rsidRDefault="00F74385" w:rsidP="00F74385">
      <w:pPr>
        <w:widowControl w:val="0"/>
        <w:suppressAutoHyphens/>
        <w:autoSpaceDE w:val="0"/>
        <w:rPr>
          <w:lang w:eastAsia="zh-CN"/>
        </w:rPr>
      </w:pPr>
      <w:r w:rsidRPr="009C430F">
        <w:rPr>
          <w:lang w:eastAsia="zh-CN"/>
        </w:rPr>
        <w:t>____________________________________________________________________________________________________________________</w:t>
      </w:r>
      <w:r>
        <w:rPr>
          <w:lang w:eastAsia="zh-CN"/>
        </w:rPr>
        <w:t>_______________</w:t>
      </w:r>
      <w:r w:rsidRPr="009C430F">
        <w:rPr>
          <w:lang w:eastAsia="zh-CN"/>
        </w:rPr>
        <w:t>_____________________</w:t>
      </w:r>
    </w:p>
    <w:p w:rsidR="00F74385" w:rsidRPr="009C430F" w:rsidRDefault="00F74385" w:rsidP="00F74385">
      <w:pPr>
        <w:widowControl w:val="0"/>
        <w:suppressAutoHyphens/>
        <w:autoSpaceDE w:val="0"/>
        <w:ind w:firstLine="709"/>
        <w:rPr>
          <w:lang w:eastAsia="zh-CN"/>
        </w:rPr>
      </w:pPr>
    </w:p>
    <w:p w:rsidR="00F74385" w:rsidRPr="009C430F" w:rsidRDefault="00F74385" w:rsidP="00F74385">
      <w:pPr>
        <w:widowControl w:val="0"/>
        <w:suppressAutoHyphens/>
        <w:autoSpaceDE w:val="0"/>
        <w:ind w:firstLine="709"/>
        <w:rPr>
          <w:lang w:eastAsia="zh-CN"/>
        </w:rPr>
      </w:pPr>
      <w:r w:rsidRPr="009C430F">
        <w:rPr>
          <w:lang w:eastAsia="zh-CN"/>
        </w:rPr>
        <w:t xml:space="preserve"> Результат рассмотрения заявления прошу выдать лично / в личном кабинете на портале услуг / направить почтовым отправлением по вышеуказанному адресу (</w:t>
      </w:r>
      <w:proofErr w:type="gramStart"/>
      <w:r w:rsidRPr="009C430F">
        <w:rPr>
          <w:lang w:eastAsia="zh-CN"/>
        </w:rPr>
        <w:t>нужное</w:t>
      </w:r>
      <w:proofErr w:type="gramEnd"/>
      <w:r w:rsidRPr="009C430F">
        <w:rPr>
          <w:lang w:eastAsia="zh-CN"/>
        </w:rPr>
        <w:t xml:space="preserve"> подчеркнуть).</w:t>
      </w:r>
    </w:p>
    <w:p w:rsidR="00F74385" w:rsidRPr="009C430F" w:rsidRDefault="00F74385" w:rsidP="00F74385">
      <w:pPr>
        <w:widowControl w:val="0"/>
        <w:suppressAutoHyphens/>
        <w:autoSpaceDE w:val="0"/>
        <w:ind w:firstLine="709"/>
        <w:rPr>
          <w:lang w:eastAsia="zh-CN"/>
        </w:rPr>
      </w:pPr>
    </w:p>
    <w:p w:rsidR="00F74385" w:rsidRPr="009C430F" w:rsidRDefault="00F74385" w:rsidP="00F74385">
      <w:pPr>
        <w:widowControl w:val="0"/>
        <w:suppressAutoHyphens/>
        <w:autoSpaceDE w:val="0"/>
        <w:ind w:firstLine="709"/>
        <w:rPr>
          <w:lang w:eastAsia="zh-CN"/>
        </w:rPr>
      </w:pPr>
      <w:r w:rsidRPr="009C430F">
        <w:rPr>
          <w:lang w:eastAsia="zh-CN"/>
        </w:rPr>
        <w:t xml:space="preserve"> Сообщаю, что в соответствии с Федеральным законом от 27 июля 2006 года N 152-ФЗ "О персональных данных" я даю согласие на обработку, а также, в случае необходимости, передачу моих персональных данных в рамках действующего законодательства.</w:t>
      </w:r>
    </w:p>
    <w:p w:rsidR="00F74385" w:rsidRPr="009C430F" w:rsidRDefault="00F74385" w:rsidP="00F74385">
      <w:pPr>
        <w:widowControl w:val="0"/>
        <w:suppressAutoHyphens/>
        <w:autoSpaceDE w:val="0"/>
        <w:ind w:firstLine="709"/>
        <w:rPr>
          <w:lang w:eastAsia="zh-CN"/>
        </w:rPr>
      </w:pPr>
    </w:p>
    <w:p w:rsidR="00F74385" w:rsidRPr="009C430F" w:rsidRDefault="00F74385" w:rsidP="00F74385">
      <w:pPr>
        <w:widowControl w:val="0"/>
        <w:suppressAutoHyphens/>
        <w:autoSpaceDE w:val="0"/>
        <w:rPr>
          <w:lang w:eastAsia="zh-CN"/>
        </w:rPr>
      </w:pPr>
      <w:r w:rsidRPr="009C430F">
        <w:rPr>
          <w:lang w:eastAsia="zh-CN"/>
        </w:rPr>
        <w:t xml:space="preserve">"_____" ________________ 20______ года </w:t>
      </w:r>
      <w:r>
        <w:rPr>
          <w:lang w:eastAsia="zh-CN"/>
        </w:rPr>
        <w:t xml:space="preserve">         _________  </w:t>
      </w:r>
      <w:r w:rsidRPr="009C430F">
        <w:rPr>
          <w:lang w:eastAsia="zh-CN"/>
        </w:rPr>
        <w:t>______</w:t>
      </w:r>
      <w:r>
        <w:rPr>
          <w:lang w:eastAsia="zh-CN"/>
        </w:rPr>
        <w:t>_____________</w:t>
      </w:r>
      <w:r w:rsidRPr="009C430F">
        <w:rPr>
          <w:lang w:eastAsia="zh-CN"/>
        </w:rPr>
        <w:t>__</w:t>
      </w:r>
    </w:p>
    <w:p w:rsidR="00F74385" w:rsidRPr="00200F06" w:rsidRDefault="00F74385" w:rsidP="00F74385">
      <w:pPr>
        <w:widowControl w:val="0"/>
        <w:suppressAutoHyphens/>
        <w:autoSpaceDE w:val="0"/>
        <w:rPr>
          <w:sz w:val="20"/>
          <w:szCs w:val="20"/>
          <w:lang w:eastAsia="zh-CN"/>
        </w:rPr>
      </w:pPr>
      <w:r>
        <w:rPr>
          <w:sz w:val="20"/>
          <w:szCs w:val="20"/>
          <w:lang w:eastAsia="zh-CN"/>
        </w:rPr>
        <w:t xml:space="preserve">                   </w:t>
      </w:r>
      <w:r w:rsidRPr="00200F06">
        <w:rPr>
          <w:sz w:val="20"/>
          <w:szCs w:val="20"/>
          <w:lang w:eastAsia="zh-CN"/>
        </w:rPr>
        <w:t xml:space="preserve"> (дата подачи заявления) </w:t>
      </w:r>
      <w:r>
        <w:rPr>
          <w:sz w:val="20"/>
          <w:szCs w:val="20"/>
          <w:lang w:eastAsia="zh-CN"/>
        </w:rPr>
        <w:t xml:space="preserve">                                           </w:t>
      </w:r>
      <w:r w:rsidRPr="00200F06">
        <w:rPr>
          <w:sz w:val="20"/>
          <w:szCs w:val="20"/>
          <w:lang w:eastAsia="zh-CN"/>
        </w:rPr>
        <w:t>(подпись</w:t>
      </w:r>
      <w:r>
        <w:rPr>
          <w:sz w:val="20"/>
          <w:szCs w:val="20"/>
          <w:lang w:eastAsia="zh-CN"/>
        </w:rPr>
        <w:t>)            (</w:t>
      </w:r>
      <w:r w:rsidRPr="00200F06">
        <w:rPr>
          <w:sz w:val="20"/>
          <w:szCs w:val="20"/>
          <w:lang w:eastAsia="zh-CN"/>
        </w:rPr>
        <w:t>расшифровка</w:t>
      </w:r>
      <w:r>
        <w:rPr>
          <w:sz w:val="20"/>
          <w:szCs w:val="20"/>
          <w:lang w:eastAsia="zh-CN"/>
        </w:rPr>
        <w:t xml:space="preserve"> подписи</w:t>
      </w:r>
      <w:r w:rsidRPr="00200F06">
        <w:rPr>
          <w:sz w:val="20"/>
          <w:szCs w:val="20"/>
          <w:lang w:eastAsia="zh-CN"/>
        </w:rPr>
        <w:t>)</w:t>
      </w:r>
    </w:p>
    <w:p w:rsidR="00F74385" w:rsidRPr="00200F06" w:rsidRDefault="00F74385" w:rsidP="00F74385">
      <w:pPr>
        <w:autoSpaceDE w:val="0"/>
        <w:autoSpaceDN w:val="0"/>
        <w:adjustRightInd w:val="0"/>
        <w:jc w:val="right"/>
        <w:outlineLvl w:val="0"/>
      </w:pPr>
      <w:r w:rsidRPr="009C430F">
        <w:br w:type="page"/>
      </w:r>
      <w:r w:rsidRPr="00200F06">
        <w:lastRenderedPageBreak/>
        <w:t>Приложение №</w:t>
      </w:r>
      <w:r>
        <w:t>2</w:t>
      </w:r>
    </w:p>
    <w:p w:rsidR="00F74385" w:rsidRPr="009F2035" w:rsidRDefault="00F74385" w:rsidP="00F74385">
      <w:pPr>
        <w:autoSpaceDE w:val="0"/>
        <w:autoSpaceDN w:val="0"/>
        <w:adjustRightInd w:val="0"/>
        <w:jc w:val="right"/>
      </w:pPr>
      <w:r w:rsidRPr="00200F06">
        <w:t>к Административному регламенту</w:t>
      </w:r>
    </w:p>
    <w:p w:rsidR="00F74385" w:rsidRPr="009C430F" w:rsidRDefault="00F74385" w:rsidP="00F74385">
      <w:pPr>
        <w:widowControl w:val="0"/>
        <w:autoSpaceDE w:val="0"/>
        <w:autoSpaceDN w:val="0"/>
        <w:ind w:firstLine="5103"/>
      </w:pPr>
    </w:p>
    <w:p w:rsidR="00F74385" w:rsidRPr="009C430F" w:rsidRDefault="00F74385" w:rsidP="00F74385">
      <w:pPr>
        <w:widowControl w:val="0"/>
        <w:suppressAutoHyphens/>
        <w:autoSpaceDE w:val="0"/>
        <w:ind w:firstLine="709"/>
        <w:rPr>
          <w:lang w:eastAsia="zh-CN"/>
        </w:rPr>
      </w:pPr>
      <w:bookmarkStart w:id="8" w:name="P441"/>
      <w:bookmarkEnd w:id="8"/>
    </w:p>
    <w:p w:rsidR="00F74385" w:rsidRPr="009C430F" w:rsidRDefault="00F74385" w:rsidP="00F74385">
      <w:pPr>
        <w:rPr>
          <w:rFonts w:eastAsia="Calibri"/>
          <w:lang w:eastAsia="en-US"/>
        </w:rPr>
      </w:pPr>
      <w:r w:rsidRPr="009C430F">
        <w:rPr>
          <w:rFonts w:eastAsia="Calibri"/>
          <w:lang w:eastAsia="en-US"/>
        </w:rPr>
        <w:t>___________________________________________________________________________________________________________________________________</w:t>
      </w:r>
      <w:r>
        <w:rPr>
          <w:rFonts w:eastAsia="Calibri"/>
          <w:lang w:eastAsia="en-US"/>
        </w:rPr>
        <w:t>_______________</w:t>
      </w:r>
      <w:r w:rsidRPr="009C430F">
        <w:rPr>
          <w:rFonts w:eastAsia="Calibri"/>
          <w:lang w:eastAsia="en-US"/>
        </w:rPr>
        <w:t>______</w:t>
      </w:r>
    </w:p>
    <w:p w:rsidR="00F74385" w:rsidRPr="00200F06" w:rsidRDefault="00F74385" w:rsidP="00F74385">
      <w:pPr>
        <w:ind w:firstLine="709"/>
        <w:jc w:val="center"/>
        <w:rPr>
          <w:rFonts w:eastAsia="Calibri"/>
          <w:sz w:val="20"/>
          <w:szCs w:val="20"/>
          <w:lang w:eastAsia="en-US"/>
        </w:rPr>
      </w:pPr>
      <w:r w:rsidRPr="00200F06">
        <w:rPr>
          <w:rFonts w:eastAsia="Calibri"/>
          <w:sz w:val="20"/>
          <w:szCs w:val="20"/>
          <w:lang w:eastAsia="en-US"/>
        </w:rPr>
        <w:t>(наименование органа местного самоуправления)</w:t>
      </w:r>
    </w:p>
    <w:p w:rsidR="00F74385" w:rsidRPr="009C430F" w:rsidRDefault="00F74385" w:rsidP="00F74385">
      <w:pPr>
        <w:widowControl w:val="0"/>
        <w:suppressAutoHyphens/>
        <w:autoSpaceDE w:val="0"/>
        <w:ind w:firstLine="709"/>
        <w:rPr>
          <w:lang w:eastAsia="zh-CN"/>
        </w:rPr>
      </w:pPr>
    </w:p>
    <w:p w:rsidR="00F74385" w:rsidRPr="009C430F" w:rsidRDefault="00F74385" w:rsidP="00F74385">
      <w:pPr>
        <w:widowControl w:val="0"/>
        <w:suppressAutoHyphens/>
        <w:autoSpaceDE w:val="0"/>
        <w:ind w:firstLine="709"/>
        <w:rPr>
          <w:lang w:eastAsia="zh-CN"/>
        </w:rPr>
      </w:pPr>
    </w:p>
    <w:p w:rsidR="00F74385" w:rsidRPr="009C430F" w:rsidRDefault="00F74385" w:rsidP="00F74385">
      <w:pPr>
        <w:widowControl w:val="0"/>
        <w:suppressAutoHyphens/>
        <w:autoSpaceDE w:val="0"/>
        <w:ind w:firstLine="709"/>
        <w:jc w:val="center"/>
        <w:rPr>
          <w:lang w:eastAsia="zh-CN"/>
        </w:rPr>
      </w:pPr>
      <w:r w:rsidRPr="009C430F">
        <w:rPr>
          <w:lang w:eastAsia="zh-CN"/>
        </w:rPr>
        <w:t>РАЗРЕШЕНИЕ</w:t>
      </w:r>
    </w:p>
    <w:p w:rsidR="00F74385" w:rsidRPr="009C430F" w:rsidRDefault="00F74385" w:rsidP="00F74385">
      <w:pPr>
        <w:widowControl w:val="0"/>
        <w:suppressAutoHyphens/>
        <w:autoSpaceDE w:val="0"/>
        <w:ind w:firstLine="709"/>
        <w:jc w:val="center"/>
        <w:rPr>
          <w:lang w:eastAsia="zh-CN"/>
        </w:rPr>
      </w:pPr>
      <w:r w:rsidRPr="009C430F">
        <w:rPr>
          <w:lang w:eastAsia="zh-CN"/>
        </w:rPr>
        <w:t>на выполнение</w:t>
      </w:r>
    </w:p>
    <w:p w:rsidR="00F74385" w:rsidRPr="009C430F" w:rsidRDefault="00F74385" w:rsidP="00F74385">
      <w:pPr>
        <w:widowControl w:val="0"/>
        <w:suppressAutoHyphens/>
        <w:autoSpaceDE w:val="0"/>
        <w:rPr>
          <w:lang w:eastAsia="zh-CN"/>
        </w:rPr>
      </w:pPr>
      <w:r w:rsidRPr="009C430F">
        <w:rPr>
          <w:lang w:eastAsia="zh-CN"/>
        </w:rPr>
        <w:t>______________________________________________________________________________________________________________________________</w:t>
      </w:r>
      <w:r>
        <w:rPr>
          <w:lang w:eastAsia="zh-CN"/>
        </w:rPr>
        <w:t>______________</w:t>
      </w:r>
      <w:r w:rsidRPr="009C430F">
        <w:rPr>
          <w:lang w:eastAsia="zh-CN"/>
        </w:rPr>
        <w:t>____________</w:t>
      </w:r>
    </w:p>
    <w:p w:rsidR="00F74385" w:rsidRPr="009C430F" w:rsidRDefault="00F74385" w:rsidP="00F74385">
      <w:pPr>
        <w:widowControl w:val="0"/>
        <w:suppressAutoHyphens/>
        <w:autoSpaceDE w:val="0"/>
        <w:rPr>
          <w:lang w:eastAsia="zh-CN"/>
        </w:rPr>
      </w:pPr>
      <w:r w:rsidRPr="009C430F">
        <w:rPr>
          <w:lang w:eastAsia="zh-CN"/>
        </w:rPr>
        <w:t>_____________________________________________________________________________</w:t>
      </w:r>
    </w:p>
    <w:p w:rsidR="00F74385" w:rsidRPr="009C430F" w:rsidRDefault="00F74385" w:rsidP="00F74385">
      <w:pPr>
        <w:widowControl w:val="0"/>
        <w:suppressAutoHyphens/>
        <w:autoSpaceDE w:val="0"/>
        <w:ind w:firstLine="709"/>
        <w:rPr>
          <w:lang w:eastAsia="zh-CN"/>
        </w:rPr>
      </w:pPr>
    </w:p>
    <w:p w:rsidR="00F74385" w:rsidRPr="009C430F" w:rsidRDefault="00F74385" w:rsidP="00F74385">
      <w:pPr>
        <w:widowControl w:val="0"/>
        <w:suppressAutoHyphens/>
        <w:autoSpaceDE w:val="0"/>
        <w:ind w:firstLine="709"/>
        <w:rPr>
          <w:lang w:eastAsia="zh-CN"/>
        </w:rPr>
      </w:pPr>
    </w:p>
    <w:p w:rsidR="00F74385" w:rsidRPr="009C430F" w:rsidRDefault="00F74385" w:rsidP="00F74385">
      <w:pPr>
        <w:widowControl w:val="0"/>
        <w:suppressAutoHyphens/>
        <w:autoSpaceDE w:val="0"/>
        <w:ind w:firstLine="709"/>
        <w:rPr>
          <w:lang w:eastAsia="zh-CN"/>
        </w:rPr>
      </w:pPr>
      <w:r w:rsidRPr="009C430F">
        <w:rPr>
          <w:lang w:eastAsia="zh-CN"/>
        </w:rPr>
        <w:t xml:space="preserve">рег. </w:t>
      </w:r>
      <w:r>
        <w:rPr>
          <w:lang w:eastAsia="zh-CN"/>
        </w:rPr>
        <w:t xml:space="preserve">№ ___________________   </w:t>
      </w:r>
      <w:r w:rsidRPr="009C430F">
        <w:rPr>
          <w:lang w:eastAsia="zh-CN"/>
        </w:rPr>
        <w:t xml:space="preserve"> "__" _____________________________ 20____ г.</w:t>
      </w:r>
    </w:p>
    <w:p w:rsidR="00F74385" w:rsidRPr="009C430F" w:rsidRDefault="00F74385" w:rsidP="00F74385">
      <w:pPr>
        <w:widowControl w:val="0"/>
        <w:suppressAutoHyphens/>
        <w:autoSpaceDE w:val="0"/>
        <w:ind w:firstLine="709"/>
        <w:rPr>
          <w:lang w:eastAsia="zh-CN"/>
        </w:rPr>
      </w:pPr>
      <w:r w:rsidRPr="009C430F">
        <w:rPr>
          <w:lang w:eastAsia="zh-CN"/>
        </w:rPr>
        <w:t xml:space="preserve"> </w:t>
      </w:r>
    </w:p>
    <w:p w:rsidR="00F74385" w:rsidRPr="009C430F" w:rsidRDefault="00F74385" w:rsidP="00F74385">
      <w:pPr>
        <w:widowControl w:val="0"/>
        <w:suppressAutoHyphens/>
        <w:autoSpaceDE w:val="0"/>
        <w:ind w:firstLine="709"/>
        <w:rPr>
          <w:lang w:eastAsia="zh-CN"/>
        </w:rPr>
      </w:pPr>
      <w:proofErr w:type="gramStart"/>
      <w:r w:rsidRPr="009C430F">
        <w:rPr>
          <w:lang w:eastAsia="zh-CN"/>
        </w:rPr>
        <w:t xml:space="preserve">Рассмотрев заявление от "____" ________________ 20__ г. </w:t>
      </w:r>
      <w:r>
        <w:rPr>
          <w:lang w:eastAsia="zh-CN"/>
        </w:rPr>
        <w:t>№</w:t>
      </w:r>
      <w:r w:rsidRPr="009C430F">
        <w:rPr>
          <w:lang w:eastAsia="zh-CN"/>
        </w:rPr>
        <w:t xml:space="preserve">____________, в соответствии с пунктом 49 Федеральных правил использования воздушного пространства Российской Федерации, утвержденных постановлением Правительства Российской Федерации от 11.03.2010 </w:t>
      </w:r>
      <w:r>
        <w:rPr>
          <w:lang w:eastAsia="zh-CN"/>
        </w:rPr>
        <w:t>№</w:t>
      </w:r>
      <w:r w:rsidRPr="009C430F">
        <w:rPr>
          <w:lang w:eastAsia="zh-CN"/>
        </w:rPr>
        <w:t xml:space="preserve">138, пунктом 40.5 Федеральных авиационных правил "Организация планирования и использования воздушного пространства Российской Федерации", утвержденных приказом Министерства транспорта Российской Федерации от 16.01.2012 </w:t>
      </w:r>
      <w:r>
        <w:rPr>
          <w:lang w:eastAsia="zh-CN"/>
        </w:rPr>
        <w:t>№</w:t>
      </w:r>
      <w:r w:rsidRPr="009C430F">
        <w:rPr>
          <w:lang w:eastAsia="zh-CN"/>
        </w:rPr>
        <w:t xml:space="preserve">6, администрация </w:t>
      </w:r>
      <w:proofErr w:type="spellStart"/>
      <w:r w:rsidR="008312E1">
        <w:rPr>
          <w:lang w:eastAsia="zh-CN"/>
        </w:rPr>
        <w:t>Есиповского</w:t>
      </w:r>
      <w:proofErr w:type="spellEnd"/>
      <w:r w:rsidRPr="009C430F">
        <w:rPr>
          <w:lang w:eastAsia="zh-CN"/>
        </w:rPr>
        <w:t xml:space="preserve"> сельского поселения </w:t>
      </w:r>
      <w:r>
        <w:rPr>
          <w:lang w:eastAsia="zh-CN"/>
        </w:rPr>
        <w:t xml:space="preserve">Терновского </w:t>
      </w:r>
      <w:r w:rsidRPr="009C430F">
        <w:rPr>
          <w:lang w:eastAsia="zh-CN"/>
        </w:rPr>
        <w:t>муниципального района Воронежской области разрешает</w:t>
      </w:r>
      <w:r>
        <w:rPr>
          <w:lang w:eastAsia="zh-CN"/>
        </w:rPr>
        <w:t xml:space="preserve"> ___________________________</w:t>
      </w:r>
      <w:proofErr w:type="gramEnd"/>
    </w:p>
    <w:p w:rsidR="00F74385" w:rsidRPr="009C430F" w:rsidRDefault="00F74385" w:rsidP="00F74385">
      <w:pPr>
        <w:widowControl w:val="0"/>
        <w:suppressAutoHyphens/>
        <w:autoSpaceDE w:val="0"/>
        <w:rPr>
          <w:lang w:eastAsia="zh-CN"/>
        </w:rPr>
      </w:pPr>
      <w:r w:rsidRPr="009C430F">
        <w:rPr>
          <w:lang w:eastAsia="zh-CN"/>
        </w:rPr>
        <w:t>_____________________________________________________________________________</w:t>
      </w:r>
    </w:p>
    <w:p w:rsidR="00F74385" w:rsidRPr="00200F06" w:rsidRDefault="00F74385" w:rsidP="00F74385">
      <w:pPr>
        <w:widowControl w:val="0"/>
        <w:suppressAutoHyphens/>
        <w:autoSpaceDE w:val="0"/>
        <w:rPr>
          <w:sz w:val="20"/>
          <w:szCs w:val="20"/>
          <w:lang w:eastAsia="zh-CN"/>
        </w:rPr>
      </w:pPr>
      <w:r w:rsidRPr="00200F06">
        <w:rPr>
          <w:sz w:val="20"/>
          <w:szCs w:val="20"/>
          <w:lang w:eastAsia="zh-CN"/>
        </w:rPr>
        <w:t>(наименование юридического лица, ОГРН, ИНН; фамилия, имя, отчество</w:t>
      </w:r>
      <w:r>
        <w:rPr>
          <w:sz w:val="20"/>
          <w:szCs w:val="20"/>
          <w:lang w:eastAsia="zh-CN"/>
        </w:rPr>
        <w:t xml:space="preserve"> </w:t>
      </w:r>
      <w:r w:rsidRPr="00200F06">
        <w:rPr>
          <w:sz w:val="20"/>
          <w:szCs w:val="20"/>
          <w:lang w:eastAsia="zh-CN"/>
        </w:rPr>
        <w:t xml:space="preserve">физического лица, </w:t>
      </w:r>
      <w:r>
        <w:rPr>
          <w:sz w:val="20"/>
          <w:szCs w:val="20"/>
          <w:lang w:eastAsia="zh-CN"/>
        </w:rPr>
        <w:t>и</w:t>
      </w:r>
      <w:r w:rsidRPr="00200F06">
        <w:rPr>
          <w:sz w:val="20"/>
          <w:szCs w:val="20"/>
          <w:lang w:eastAsia="zh-CN"/>
        </w:rPr>
        <w:t>ндивидуального предпринимателя)</w:t>
      </w:r>
    </w:p>
    <w:p w:rsidR="00F74385" w:rsidRDefault="00F74385" w:rsidP="00F74385">
      <w:pPr>
        <w:widowControl w:val="0"/>
        <w:suppressAutoHyphens/>
        <w:autoSpaceDE w:val="0"/>
        <w:rPr>
          <w:lang w:eastAsia="zh-CN"/>
        </w:rPr>
      </w:pPr>
      <w:r w:rsidRPr="009C430F">
        <w:rPr>
          <w:lang w:eastAsia="zh-CN"/>
        </w:rPr>
        <w:t>__________________________________________________________________________________________________________________________</w:t>
      </w:r>
      <w:r>
        <w:rPr>
          <w:lang w:eastAsia="zh-CN"/>
        </w:rPr>
        <w:t>_______________</w:t>
      </w:r>
      <w:r w:rsidRPr="009C430F">
        <w:rPr>
          <w:lang w:eastAsia="zh-CN"/>
        </w:rPr>
        <w:t>_______________</w:t>
      </w:r>
    </w:p>
    <w:p w:rsidR="00F74385" w:rsidRPr="009C430F" w:rsidRDefault="00F74385" w:rsidP="00F74385">
      <w:pPr>
        <w:widowControl w:val="0"/>
        <w:suppressAutoHyphens/>
        <w:autoSpaceDE w:val="0"/>
        <w:rPr>
          <w:lang w:eastAsia="zh-CN"/>
        </w:rPr>
      </w:pPr>
      <w:r>
        <w:rPr>
          <w:lang w:eastAsia="zh-CN"/>
        </w:rPr>
        <w:t>___________________________________________________________________________</w:t>
      </w:r>
    </w:p>
    <w:p w:rsidR="00F74385" w:rsidRPr="00200F06" w:rsidRDefault="00F74385" w:rsidP="00F74385">
      <w:pPr>
        <w:widowControl w:val="0"/>
        <w:suppressAutoHyphens/>
        <w:autoSpaceDE w:val="0"/>
        <w:rPr>
          <w:sz w:val="20"/>
          <w:szCs w:val="20"/>
          <w:lang w:eastAsia="zh-CN"/>
        </w:rPr>
      </w:pPr>
      <w:r w:rsidRPr="00200F06">
        <w:rPr>
          <w:sz w:val="20"/>
          <w:szCs w:val="20"/>
          <w:lang w:eastAsia="zh-CN"/>
        </w:rPr>
        <w:t>реквизиты документа, удостоверяющего личность,</w:t>
      </w:r>
      <w:r>
        <w:rPr>
          <w:sz w:val="20"/>
          <w:szCs w:val="20"/>
          <w:lang w:eastAsia="zh-CN"/>
        </w:rPr>
        <w:t xml:space="preserve"> </w:t>
      </w:r>
      <w:r w:rsidRPr="00200F06">
        <w:rPr>
          <w:sz w:val="20"/>
          <w:szCs w:val="20"/>
          <w:lang w:eastAsia="zh-CN"/>
        </w:rPr>
        <w:t>адрес местонахождения (жительства)</w:t>
      </w:r>
    </w:p>
    <w:p w:rsidR="00F74385" w:rsidRPr="009C430F" w:rsidRDefault="00F74385" w:rsidP="00F74385">
      <w:pPr>
        <w:widowControl w:val="0"/>
        <w:suppressAutoHyphens/>
        <w:autoSpaceDE w:val="0"/>
        <w:ind w:firstLine="709"/>
        <w:rPr>
          <w:lang w:eastAsia="zh-CN"/>
        </w:rPr>
      </w:pPr>
      <w:r w:rsidRPr="009C430F">
        <w:rPr>
          <w:lang w:eastAsia="zh-CN"/>
        </w:rPr>
        <w:t xml:space="preserve">выполнение над населенными пунктами </w:t>
      </w:r>
      <w:proofErr w:type="spellStart"/>
      <w:r w:rsidR="008312E1">
        <w:rPr>
          <w:lang w:eastAsia="zh-CN"/>
        </w:rPr>
        <w:t>Есиповского</w:t>
      </w:r>
      <w:proofErr w:type="spellEnd"/>
      <w:r w:rsidRPr="009C430F">
        <w:rPr>
          <w:lang w:eastAsia="zh-CN"/>
        </w:rPr>
        <w:t xml:space="preserve"> сельского поселения </w:t>
      </w:r>
      <w:r>
        <w:rPr>
          <w:lang w:eastAsia="zh-CN"/>
        </w:rPr>
        <w:t>Терновского</w:t>
      </w:r>
      <w:r w:rsidRPr="009C430F">
        <w:rPr>
          <w:lang w:eastAsia="zh-CN"/>
        </w:rPr>
        <w:t xml:space="preserve"> муниципального района Воронежской области / в границах населенных пунктов </w:t>
      </w:r>
      <w:proofErr w:type="spellStart"/>
      <w:r w:rsidR="008312E1">
        <w:rPr>
          <w:lang w:eastAsia="zh-CN"/>
        </w:rPr>
        <w:t>Есиповского</w:t>
      </w:r>
      <w:proofErr w:type="spellEnd"/>
      <w:r w:rsidRPr="009C430F">
        <w:rPr>
          <w:lang w:eastAsia="zh-CN"/>
        </w:rPr>
        <w:t xml:space="preserve"> сельского поселения </w:t>
      </w:r>
      <w:r>
        <w:rPr>
          <w:lang w:eastAsia="zh-CN"/>
        </w:rPr>
        <w:t xml:space="preserve">Терновского </w:t>
      </w:r>
      <w:r w:rsidRPr="009C430F">
        <w:rPr>
          <w:lang w:eastAsia="zh-CN"/>
        </w:rPr>
        <w:t>муниципального района Воронежской области (нужное подчеркнуть):</w:t>
      </w:r>
      <w:r>
        <w:rPr>
          <w:lang w:eastAsia="zh-CN"/>
        </w:rPr>
        <w:t xml:space="preserve"> _____________________________________</w:t>
      </w:r>
    </w:p>
    <w:p w:rsidR="00F74385" w:rsidRPr="009C430F" w:rsidRDefault="00F74385" w:rsidP="00F74385">
      <w:pPr>
        <w:widowControl w:val="0"/>
        <w:suppressAutoHyphens/>
        <w:autoSpaceDE w:val="0"/>
        <w:rPr>
          <w:lang w:eastAsia="zh-CN"/>
        </w:rPr>
      </w:pPr>
      <w:r w:rsidRPr="009C430F">
        <w:rPr>
          <w:lang w:eastAsia="zh-CN"/>
        </w:rPr>
        <w:t>______________________________________________________________________________________________________________________________</w:t>
      </w:r>
      <w:r>
        <w:rPr>
          <w:lang w:eastAsia="zh-CN"/>
        </w:rPr>
        <w:t>_______________</w:t>
      </w:r>
      <w:r w:rsidRPr="009C430F">
        <w:rPr>
          <w:lang w:eastAsia="zh-CN"/>
        </w:rPr>
        <w:t>___________</w:t>
      </w:r>
    </w:p>
    <w:p w:rsidR="00F74385" w:rsidRPr="00200F06" w:rsidRDefault="00F74385" w:rsidP="00F74385">
      <w:pPr>
        <w:widowControl w:val="0"/>
        <w:suppressAutoHyphens/>
        <w:autoSpaceDE w:val="0"/>
        <w:rPr>
          <w:sz w:val="20"/>
          <w:szCs w:val="20"/>
          <w:lang w:eastAsia="zh-CN"/>
        </w:rPr>
      </w:pPr>
      <w:proofErr w:type="gramStart"/>
      <w:r w:rsidRPr="00200F06">
        <w:rPr>
          <w:sz w:val="20"/>
          <w:szCs w:val="20"/>
          <w:lang w:eastAsia="zh-CN"/>
        </w:rPr>
        <w:t>(авиационных работ, парашютных прыжков, демонстрационных полетов воздушных судов, подъемов привязных аэростатов,</w:t>
      </w:r>
      <w:proofErr w:type="gramEnd"/>
    </w:p>
    <w:p w:rsidR="00F74385" w:rsidRDefault="00F74385" w:rsidP="00F74385">
      <w:pPr>
        <w:widowControl w:val="0"/>
        <w:suppressAutoHyphens/>
        <w:autoSpaceDE w:val="0"/>
        <w:ind w:firstLine="709"/>
        <w:rPr>
          <w:lang w:eastAsia="zh-CN"/>
        </w:rPr>
      </w:pPr>
      <w:r w:rsidRPr="009C430F">
        <w:rPr>
          <w:lang w:eastAsia="zh-CN"/>
        </w:rPr>
        <w:t>полетов беспилотных летательных аппаратов (за исключением полетов беспилотных воздушных судов с максимальной взлетной массой менее 0,25 кг), посадки (взлета) на площадку)</w:t>
      </w:r>
      <w:r>
        <w:rPr>
          <w:lang w:eastAsia="zh-CN"/>
        </w:rPr>
        <w:t xml:space="preserve"> </w:t>
      </w:r>
      <w:r w:rsidRPr="009C430F">
        <w:rPr>
          <w:lang w:eastAsia="zh-CN"/>
        </w:rPr>
        <w:t>_________________</w:t>
      </w:r>
      <w:r>
        <w:rPr>
          <w:lang w:eastAsia="zh-CN"/>
        </w:rPr>
        <w:t>_________</w:t>
      </w:r>
      <w:r w:rsidRPr="009C430F">
        <w:rPr>
          <w:lang w:eastAsia="zh-CN"/>
        </w:rPr>
        <w:t>______________________________</w:t>
      </w:r>
    </w:p>
    <w:p w:rsidR="00F74385" w:rsidRPr="009C430F" w:rsidRDefault="00F74385" w:rsidP="00F74385">
      <w:pPr>
        <w:widowControl w:val="0"/>
        <w:suppressAutoHyphens/>
        <w:autoSpaceDE w:val="0"/>
        <w:rPr>
          <w:lang w:eastAsia="zh-CN"/>
        </w:rPr>
      </w:pPr>
      <w:r>
        <w:rPr>
          <w:lang w:eastAsia="zh-CN"/>
        </w:rPr>
        <w:t>___________________________________________________________________________</w:t>
      </w:r>
    </w:p>
    <w:p w:rsidR="00F74385" w:rsidRDefault="00F74385" w:rsidP="00F74385">
      <w:pPr>
        <w:widowControl w:val="0"/>
        <w:suppressAutoHyphens/>
        <w:autoSpaceDE w:val="0"/>
        <w:ind w:firstLine="709"/>
        <w:rPr>
          <w:lang w:eastAsia="zh-CN"/>
        </w:rPr>
      </w:pPr>
      <w:r w:rsidRPr="009C430F">
        <w:rPr>
          <w:lang w:eastAsia="zh-CN"/>
        </w:rPr>
        <w:t>с целью:</w:t>
      </w:r>
      <w:r>
        <w:rPr>
          <w:lang w:eastAsia="zh-CN"/>
        </w:rPr>
        <w:t xml:space="preserve"> _________</w:t>
      </w:r>
      <w:r w:rsidRPr="009C430F">
        <w:rPr>
          <w:lang w:eastAsia="zh-CN"/>
        </w:rPr>
        <w:t>_____________________________________________________</w:t>
      </w:r>
    </w:p>
    <w:p w:rsidR="00F74385" w:rsidRPr="009C430F" w:rsidRDefault="00F74385" w:rsidP="00F74385">
      <w:pPr>
        <w:widowControl w:val="0"/>
        <w:suppressAutoHyphens/>
        <w:autoSpaceDE w:val="0"/>
        <w:rPr>
          <w:lang w:eastAsia="zh-CN"/>
        </w:rPr>
      </w:pPr>
      <w:r>
        <w:rPr>
          <w:lang w:eastAsia="zh-CN"/>
        </w:rPr>
        <w:t>___________________________________________________________________________</w:t>
      </w:r>
    </w:p>
    <w:p w:rsidR="00F74385" w:rsidRPr="00C90C08" w:rsidRDefault="00F74385" w:rsidP="00F74385">
      <w:pPr>
        <w:widowControl w:val="0"/>
        <w:suppressAutoHyphens/>
        <w:autoSpaceDE w:val="0"/>
        <w:ind w:firstLine="709"/>
        <w:rPr>
          <w:sz w:val="20"/>
          <w:szCs w:val="20"/>
          <w:lang w:eastAsia="zh-CN"/>
        </w:rPr>
      </w:pPr>
      <w:r w:rsidRPr="00C90C08">
        <w:rPr>
          <w:sz w:val="20"/>
          <w:szCs w:val="20"/>
          <w:lang w:eastAsia="zh-CN"/>
        </w:rPr>
        <w:t>(цель проведения запрашиваемого вида деятельности)</w:t>
      </w:r>
    </w:p>
    <w:p w:rsidR="00F74385" w:rsidRDefault="00F74385" w:rsidP="00F74385">
      <w:pPr>
        <w:widowControl w:val="0"/>
        <w:suppressAutoHyphens/>
        <w:autoSpaceDE w:val="0"/>
        <w:ind w:firstLine="709"/>
        <w:rPr>
          <w:lang w:eastAsia="zh-CN"/>
        </w:rPr>
      </w:pPr>
      <w:r w:rsidRPr="009C430F">
        <w:rPr>
          <w:lang w:eastAsia="zh-CN"/>
        </w:rPr>
        <w:t>на воздушном судне (воздушных судах):</w:t>
      </w:r>
      <w:r>
        <w:rPr>
          <w:lang w:eastAsia="zh-CN"/>
        </w:rPr>
        <w:t xml:space="preserve"> </w:t>
      </w:r>
      <w:r w:rsidRPr="009C430F">
        <w:rPr>
          <w:lang w:eastAsia="zh-CN"/>
        </w:rPr>
        <w:t>___________________________________</w:t>
      </w:r>
    </w:p>
    <w:p w:rsidR="00F74385" w:rsidRPr="009C430F" w:rsidRDefault="00F74385" w:rsidP="00F74385">
      <w:pPr>
        <w:widowControl w:val="0"/>
        <w:suppressAutoHyphens/>
        <w:autoSpaceDE w:val="0"/>
        <w:rPr>
          <w:lang w:eastAsia="zh-CN"/>
        </w:rPr>
      </w:pPr>
      <w:r>
        <w:rPr>
          <w:lang w:eastAsia="zh-CN"/>
        </w:rPr>
        <w:t>___________________________________________________________________________</w:t>
      </w:r>
    </w:p>
    <w:p w:rsidR="00F74385" w:rsidRPr="00C90C08" w:rsidRDefault="00F74385" w:rsidP="00F74385">
      <w:pPr>
        <w:widowControl w:val="0"/>
        <w:suppressAutoHyphens/>
        <w:autoSpaceDE w:val="0"/>
        <w:ind w:firstLine="709"/>
        <w:rPr>
          <w:sz w:val="20"/>
          <w:szCs w:val="20"/>
          <w:lang w:eastAsia="zh-CN"/>
        </w:rPr>
      </w:pPr>
      <w:r w:rsidRPr="00C90C08">
        <w:rPr>
          <w:sz w:val="20"/>
          <w:szCs w:val="20"/>
          <w:lang w:eastAsia="zh-CN"/>
        </w:rPr>
        <w:t>(указать количество и тип воздушных судов)</w:t>
      </w:r>
    </w:p>
    <w:p w:rsidR="00F74385" w:rsidRPr="009C430F" w:rsidRDefault="00F74385" w:rsidP="00F74385">
      <w:pPr>
        <w:widowControl w:val="0"/>
        <w:suppressAutoHyphens/>
        <w:autoSpaceDE w:val="0"/>
        <w:ind w:firstLine="709"/>
        <w:rPr>
          <w:lang w:eastAsia="zh-CN"/>
        </w:rPr>
      </w:pPr>
      <w:r w:rsidRPr="009C430F">
        <w:rPr>
          <w:lang w:eastAsia="zh-CN"/>
        </w:rPr>
        <w:t>Государственный регистрационный (опознавательный) знак, заводской номер и принадлежность воздушного судна:</w:t>
      </w:r>
      <w:r>
        <w:rPr>
          <w:lang w:eastAsia="zh-CN"/>
        </w:rPr>
        <w:t xml:space="preserve"> ____________________________________________</w:t>
      </w:r>
    </w:p>
    <w:p w:rsidR="00F74385" w:rsidRPr="009C430F" w:rsidRDefault="00F74385" w:rsidP="00F74385">
      <w:pPr>
        <w:widowControl w:val="0"/>
        <w:suppressAutoHyphens/>
        <w:autoSpaceDE w:val="0"/>
        <w:rPr>
          <w:lang w:eastAsia="zh-CN"/>
        </w:rPr>
      </w:pPr>
      <w:r w:rsidRPr="009C430F">
        <w:rPr>
          <w:lang w:eastAsia="zh-CN"/>
        </w:rPr>
        <w:t>_____________________________________________________________________________</w:t>
      </w:r>
    </w:p>
    <w:p w:rsidR="00F74385" w:rsidRPr="009C430F" w:rsidRDefault="00F74385" w:rsidP="00F74385">
      <w:pPr>
        <w:widowControl w:val="0"/>
        <w:suppressAutoHyphens/>
        <w:autoSpaceDE w:val="0"/>
        <w:ind w:firstLine="709"/>
        <w:rPr>
          <w:lang w:eastAsia="zh-CN"/>
        </w:rPr>
      </w:pPr>
      <w:proofErr w:type="gramStart"/>
      <w:r w:rsidRPr="009C430F">
        <w:rPr>
          <w:lang w:eastAsia="zh-CN"/>
        </w:rPr>
        <w:lastRenderedPageBreak/>
        <w:t>Место использования воздушного пространства (посадки (взлета):</w:t>
      </w:r>
      <w:r>
        <w:rPr>
          <w:lang w:eastAsia="zh-CN"/>
        </w:rPr>
        <w:t xml:space="preserve"> ______________</w:t>
      </w:r>
      <w:proofErr w:type="gramEnd"/>
    </w:p>
    <w:p w:rsidR="00F74385" w:rsidRPr="009C430F" w:rsidRDefault="00F74385" w:rsidP="00F74385">
      <w:pPr>
        <w:widowControl w:val="0"/>
        <w:suppressAutoHyphens/>
        <w:autoSpaceDE w:val="0"/>
        <w:rPr>
          <w:lang w:eastAsia="zh-CN"/>
        </w:rPr>
      </w:pPr>
      <w:r w:rsidRPr="009C430F">
        <w:rPr>
          <w:lang w:eastAsia="zh-CN"/>
        </w:rPr>
        <w:t>_________________________________________________________________________________________________________________________________________</w:t>
      </w:r>
      <w:r>
        <w:rPr>
          <w:lang w:eastAsia="zh-CN"/>
        </w:rPr>
        <w:t>_______________</w:t>
      </w:r>
    </w:p>
    <w:p w:rsidR="00F74385" w:rsidRPr="00C90C08" w:rsidRDefault="00F74385" w:rsidP="00F74385">
      <w:pPr>
        <w:widowControl w:val="0"/>
        <w:suppressAutoHyphens/>
        <w:autoSpaceDE w:val="0"/>
        <w:rPr>
          <w:sz w:val="20"/>
          <w:szCs w:val="20"/>
          <w:lang w:eastAsia="zh-CN"/>
        </w:rPr>
      </w:pPr>
      <w:r w:rsidRPr="00C90C08">
        <w:rPr>
          <w:sz w:val="20"/>
          <w:szCs w:val="20"/>
          <w:lang w:eastAsia="zh-CN"/>
        </w:rPr>
        <w:t>(район проведения авиационных работ, демонстрационных полетов воздушных судов, полетов беспилотных летательных аппаратов, посадочные площадки, площадки приземления парашютистов, место подъема привязного аэростата, посадочные площадки)</w:t>
      </w:r>
    </w:p>
    <w:p w:rsidR="00F74385" w:rsidRPr="009C430F" w:rsidRDefault="00F74385" w:rsidP="00F74385">
      <w:pPr>
        <w:widowControl w:val="0"/>
        <w:suppressAutoHyphens/>
        <w:autoSpaceDE w:val="0"/>
        <w:ind w:firstLine="709"/>
        <w:rPr>
          <w:lang w:eastAsia="zh-CN"/>
        </w:rPr>
      </w:pPr>
      <w:r w:rsidRPr="009C430F">
        <w:rPr>
          <w:lang w:eastAsia="zh-CN"/>
        </w:rPr>
        <w:t xml:space="preserve"> Сроки использования воздушного пространства:</w:t>
      </w:r>
      <w:r>
        <w:rPr>
          <w:lang w:eastAsia="zh-CN"/>
        </w:rPr>
        <w:t xml:space="preserve"> ___________________________</w:t>
      </w:r>
    </w:p>
    <w:p w:rsidR="00F74385" w:rsidRPr="009C430F" w:rsidRDefault="00F74385" w:rsidP="00F74385">
      <w:pPr>
        <w:widowControl w:val="0"/>
        <w:suppressAutoHyphens/>
        <w:autoSpaceDE w:val="0"/>
        <w:rPr>
          <w:lang w:eastAsia="zh-CN"/>
        </w:rPr>
      </w:pPr>
      <w:r w:rsidRPr="009C430F">
        <w:rPr>
          <w:lang w:eastAsia="zh-CN"/>
        </w:rPr>
        <w:t>_____________________________________________________________________________</w:t>
      </w:r>
    </w:p>
    <w:p w:rsidR="00F74385" w:rsidRPr="00C90C08" w:rsidRDefault="00F74385" w:rsidP="00F74385">
      <w:pPr>
        <w:widowControl w:val="0"/>
        <w:suppressAutoHyphens/>
        <w:autoSpaceDE w:val="0"/>
        <w:rPr>
          <w:sz w:val="20"/>
          <w:szCs w:val="20"/>
          <w:lang w:eastAsia="zh-CN"/>
        </w:rPr>
      </w:pPr>
      <w:r w:rsidRPr="00C90C08">
        <w:rPr>
          <w:sz w:val="20"/>
          <w:szCs w:val="20"/>
          <w:lang w:eastAsia="zh-CN"/>
        </w:rPr>
        <w:t>(дата (даты) и временной интервал проведения запрашиваемого вида</w:t>
      </w:r>
      <w:r>
        <w:rPr>
          <w:sz w:val="20"/>
          <w:szCs w:val="20"/>
          <w:lang w:eastAsia="zh-CN"/>
        </w:rPr>
        <w:t xml:space="preserve"> </w:t>
      </w:r>
      <w:r w:rsidRPr="00C90C08">
        <w:rPr>
          <w:sz w:val="20"/>
          <w:szCs w:val="20"/>
          <w:lang w:eastAsia="zh-CN"/>
        </w:rPr>
        <w:t>деятельности)</w:t>
      </w:r>
    </w:p>
    <w:p w:rsidR="00F74385" w:rsidRPr="009C430F" w:rsidRDefault="00F74385" w:rsidP="00F74385">
      <w:pPr>
        <w:widowControl w:val="0"/>
        <w:suppressAutoHyphens/>
        <w:autoSpaceDE w:val="0"/>
        <w:ind w:firstLine="709"/>
        <w:rPr>
          <w:lang w:eastAsia="zh-CN"/>
        </w:rPr>
      </w:pPr>
      <w:r w:rsidRPr="009C430F">
        <w:rPr>
          <w:lang w:eastAsia="zh-CN"/>
        </w:rPr>
        <w:t>Срок действия разрешения:</w:t>
      </w:r>
      <w:r>
        <w:rPr>
          <w:lang w:eastAsia="zh-CN"/>
        </w:rPr>
        <w:t xml:space="preserve"> ____________________________________________</w:t>
      </w:r>
    </w:p>
    <w:p w:rsidR="00F74385" w:rsidRPr="009C430F" w:rsidRDefault="00F74385" w:rsidP="00F74385">
      <w:pPr>
        <w:widowControl w:val="0"/>
        <w:suppressAutoHyphens/>
        <w:autoSpaceDE w:val="0"/>
        <w:rPr>
          <w:lang w:eastAsia="zh-CN"/>
        </w:rPr>
      </w:pPr>
      <w:r w:rsidRPr="009C430F">
        <w:rPr>
          <w:lang w:eastAsia="zh-CN"/>
        </w:rPr>
        <w:t>_________________________________________________________________________________________________________________________________________</w:t>
      </w:r>
    </w:p>
    <w:p w:rsidR="00F74385" w:rsidRDefault="00F74385" w:rsidP="00F74385">
      <w:pPr>
        <w:widowControl w:val="0"/>
        <w:suppressAutoHyphens/>
        <w:autoSpaceDE w:val="0"/>
        <w:rPr>
          <w:lang w:eastAsia="zh-CN"/>
        </w:rPr>
      </w:pPr>
    </w:p>
    <w:p w:rsidR="00F74385" w:rsidRDefault="00F74385" w:rsidP="00F74385">
      <w:pPr>
        <w:widowControl w:val="0"/>
        <w:suppressAutoHyphens/>
        <w:autoSpaceDE w:val="0"/>
        <w:rPr>
          <w:lang w:eastAsia="zh-CN"/>
        </w:rPr>
      </w:pPr>
    </w:p>
    <w:p w:rsidR="00F74385" w:rsidRPr="009C430F" w:rsidRDefault="00F74385" w:rsidP="00F74385">
      <w:pPr>
        <w:widowControl w:val="0"/>
        <w:suppressAutoHyphens/>
        <w:autoSpaceDE w:val="0"/>
        <w:rPr>
          <w:lang w:eastAsia="zh-CN"/>
        </w:rPr>
      </w:pPr>
      <w:r w:rsidRPr="009C430F">
        <w:rPr>
          <w:lang w:eastAsia="zh-CN"/>
        </w:rPr>
        <w:t>_____________________________</w:t>
      </w:r>
      <w:r>
        <w:rPr>
          <w:lang w:eastAsia="zh-CN"/>
        </w:rPr>
        <w:t xml:space="preserve">           </w:t>
      </w:r>
      <w:r w:rsidRPr="009C430F">
        <w:rPr>
          <w:lang w:eastAsia="zh-CN"/>
        </w:rPr>
        <w:t>________________</w:t>
      </w:r>
      <w:r>
        <w:rPr>
          <w:lang w:eastAsia="zh-CN"/>
        </w:rPr>
        <w:t xml:space="preserve">            </w:t>
      </w:r>
      <w:r w:rsidRPr="009C430F">
        <w:rPr>
          <w:lang w:eastAsia="zh-CN"/>
        </w:rPr>
        <w:t>_______________</w:t>
      </w:r>
    </w:p>
    <w:p w:rsidR="00F74385" w:rsidRPr="00C90C08" w:rsidRDefault="00F74385" w:rsidP="00F74385">
      <w:pPr>
        <w:widowControl w:val="0"/>
        <w:suppressAutoHyphens/>
        <w:autoSpaceDE w:val="0"/>
        <w:ind w:firstLine="709"/>
        <w:rPr>
          <w:sz w:val="20"/>
          <w:szCs w:val="20"/>
          <w:lang w:eastAsia="zh-CN"/>
        </w:rPr>
      </w:pPr>
      <w:r w:rsidRPr="00C90C08">
        <w:rPr>
          <w:sz w:val="20"/>
          <w:szCs w:val="20"/>
          <w:lang w:eastAsia="zh-CN"/>
        </w:rPr>
        <w:t xml:space="preserve"> (наименование должности) </w:t>
      </w:r>
      <w:r>
        <w:rPr>
          <w:sz w:val="20"/>
          <w:szCs w:val="20"/>
          <w:lang w:eastAsia="zh-CN"/>
        </w:rPr>
        <w:t xml:space="preserve">                                   </w:t>
      </w:r>
      <w:r w:rsidRPr="00C90C08">
        <w:rPr>
          <w:sz w:val="20"/>
          <w:szCs w:val="20"/>
          <w:lang w:eastAsia="zh-CN"/>
        </w:rPr>
        <w:t>(подпись)</w:t>
      </w:r>
      <w:r>
        <w:rPr>
          <w:sz w:val="20"/>
          <w:szCs w:val="20"/>
          <w:lang w:eastAsia="zh-CN"/>
        </w:rPr>
        <w:t xml:space="preserve">                          </w:t>
      </w:r>
      <w:r w:rsidRPr="00C90C08">
        <w:rPr>
          <w:sz w:val="20"/>
          <w:szCs w:val="20"/>
          <w:lang w:eastAsia="zh-CN"/>
        </w:rPr>
        <w:t xml:space="preserve"> (инициалы и фамилия)</w:t>
      </w:r>
    </w:p>
    <w:p w:rsidR="00F74385" w:rsidRPr="00C90C08" w:rsidRDefault="00F74385" w:rsidP="00F74385">
      <w:pPr>
        <w:widowControl w:val="0"/>
        <w:suppressAutoHyphens/>
        <w:autoSpaceDE w:val="0"/>
        <w:ind w:firstLine="709"/>
        <w:rPr>
          <w:sz w:val="20"/>
          <w:szCs w:val="20"/>
          <w:lang w:eastAsia="zh-CN"/>
        </w:rPr>
      </w:pPr>
    </w:p>
    <w:p w:rsidR="00F74385" w:rsidRPr="009C430F" w:rsidRDefault="00F74385" w:rsidP="00F74385">
      <w:pPr>
        <w:widowControl w:val="0"/>
        <w:suppressAutoHyphens/>
        <w:autoSpaceDE w:val="0"/>
        <w:ind w:firstLine="709"/>
        <w:rPr>
          <w:lang w:eastAsia="zh-CN"/>
        </w:rPr>
      </w:pPr>
      <w:r w:rsidRPr="009C430F">
        <w:rPr>
          <w:lang w:eastAsia="zh-CN"/>
        </w:rPr>
        <w:t xml:space="preserve"> М.П.</w:t>
      </w:r>
    </w:p>
    <w:p w:rsidR="00F74385" w:rsidRPr="00C90C08" w:rsidRDefault="00F74385" w:rsidP="00F74385">
      <w:pPr>
        <w:widowControl w:val="0"/>
        <w:autoSpaceDE w:val="0"/>
        <w:autoSpaceDN w:val="0"/>
        <w:ind w:firstLine="5245"/>
        <w:jc w:val="right"/>
      </w:pPr>
      <w:r w:rsidRPr="009C430F">
        <w:br w:type="page"/>
      </w:r>
      <w:r w:rsidRPr="00C90C08">
        <w:lastRenderedPageBreak/>
        <w:t>Приложение № 3</w:t>
      </w:r>
    </w:p>
    <w:p w:rsidR="00F74385" w:rsidRPr="00C90C08" w:rsidRDefault="00F74385" w:rsidP="00F74385">
      <w:pPr>
        <w:widowControl w:val="0"/>
        <w:autoSpaceDE w:val="0"/>
        <w:autoSpaceDN w:val="0"/>
        <w:ind w:firstLine="5245"/>
        <w:jc w:val="right"/>
      </w:pPr>
      <w:r w:rsidRPr="00C90C08">
        <w:t>к Административному регламенту</w:t>
      </w:r>
    </w:p>
    <w:p w:rsidR="00F74385" w:rsidRPr="009C430F" w:rsidRDefault="00F74385" w:rsidP="00F74385">
      <w:pPr>
        <w:widowControl w:val="0"/>
        <w:autoSpaceDE w:val="0"/>
        <w:autoSpaceDN w:val="0"/>
        <w:ind w:firstLine="709"/>
      </w:pPr>
    </w:p>
    <w:p w:rsidR="00F74385" w:rsidRPr="009C430F" w:rsidRDefault="00F74385" w:rsidP="00F74385">
      <w:pPr>
        <w:ind w:firstLine="709"/>
        <w:rPr>
          <w:rFonts w:eastAsia="Calibri"/>
          <w:lang w:eastAsia="en-US"/>
        </w:rPr>
      </w:pPr>
      <w:bookmarkStart w:id="9" w:name="P506"/>
      <w:bookmarkEnd w:id="9"/>
    </w:p>
    <w:p w:rsidR="00F74385" w:rsidRPr="009C430F" w:rsidRDefault="00F74385" w:rsidP="00F74385">
      <w:pPr>
        <w:rPr>
          <w:rFonts w:eastAsia="Calibri"/>
          <w:lang w:eastAsia="en-US"/>
        </w:rPr>
      </w:pPr>
      <w:r w:rsidRPr="009C430F">
        <w:rPr>
          <w:rFonts w:eastAsia="Calibri"/>
          <w:lang w:eastAsia="en-US"/>
        </w:rPr>
        <w:t>___________________________________________________________________________________________________________________________________</w:t>
      </w:r>
      <w:r>
        <w:rPr>
          <w:rFonts w:eastAsia="Calibri"/>
          <w:lang w:eastAsia="en-US"/>
        </w:rPr>
        <w:t>_______________</w:t>
      </w:r>
      <w:r w:rsidRPr="009C430F">
        <w:rPr>
          <w:rFonts w:eastAsia="Calibri"/>
          <w:lang w:eastAsia="en-US"/>
        </w:rPr>
        <w:t>______</w:t>
      </w:r>
    </w:p>
    <w:p w:rsidR="00F74385" w:rsidRPr="00342FBC" w:rsidRDefault="00F74385" w:rsidP="00F74385">
      <w:pPr>
        <w:ind w:firstLine="709"/>
        <w:jc w:val="center"/>
        <w:rPr>
          <w:rFonts w:eastAsia="Calibri"/>
          <w:sz w:val="20"/>
          <w:szCs w:val="20"/>
          <w:lang w:eastAsia="en-US"/>
        </w:rPr>
      </w:pPr>
      <w:r w:rsidRPr="00342FBC">
        <w:rPr>
          <w:rFonts w:eastAsia="Calibri"/>
          <w:sz w:val="20"/>
          <w:szCs w:val="20"/>
          <w:lang w:eastAsia="en-US"/>
        </w:rPr>
        <w:t>(наименование органа местного самоуправления)</w:t>
      </w:r>
    </w:p>
    <w:p w:rsidR="00F74385" w:rsidRPr="00342FBC" w:rsidRDefault="00F74385" w:rsidP="00F74385">
      <w:pPr>
        <w:ind w:firstLine="709"/>
        <w:jc w:val="center"/>
        <w:rPr>
          <w:rFonts w:eastAsia="Calibri"/>
          <w:sz w:val="20"/>
          <w:szCs w:val="20"/>
          <w:lang w:eastAsia="en-US"/>
        </w:rPr>
      </w:pPr>
    </w:p>
    <w:p w:rsidR="00F74385" w:rsidRPr="009C430F" w:rsidRDefault="00F74385" w:rsidP="00F74385">
      <w:pPr>
        <w:ind w:firstLine="709"/>
        <w:jc w:val="right"/>
        <w:rPr>
          <w:rFonts w:eastAsia="Calibri"/>
          <w:lang w:eastAsia="en-US"/>
        </w:rPr>
      </w:pPr>
      <w:r w:rsidRPr="009C430F">
        <w:rPr>
          <w:rFonts w:eastAsia="Calibri"/>
          <w:lang w:eastAsia="en-US"/>
        </w:rPr>
        <w:t>__</w:t>
      </w:r>
      <w:r>
        <w:rPr>
          <w:rFonts w:eastAsia="Calibri"/>
          <w:lang w:eastAsia="en-US"/>
        </w:rPr>
        <w:t>_</w:t>
      </w:r>
      <w:r w:rsidRPr="009C430F">
        <w:rPr>
          <w:rFonts w:eastAsia="Calibri"/>
          <w:lang w:eastAsia="en-US"/>
        </w:rPr>
        <w:t>_________________________________________</w:t>
      </w:r>
    </w:p>
    <w:p w:rsidR="00F74385" w:rsidRDefault="00F74385" w:rsidP="00F74385">
      <w:pPr>
        <w:ind w:firstLine="709"/>
        <w:jc w:val="right"/>
        <w:rPr>
          <w:rFonts w:eastAsia="Calibri"/>
          <w:lang w:eastAsia="en-US"/>
        </w:rPr>
      </w:pPr>
      <w:r w:rsidRPr="009C430F">
        <w:rPr>
          <w:rFonts w:eastAsia="Calibri"/>
          <w:lang w:eastAsia="en-US"/>
        </w:rPr>
        <w:t>____________________________________________</w:t>
      </w:r>
    </w:p>
    <w:p w:rsidR="00F74385" w:rsidRPr="009C430F" w:rsidRDefault="00F74385" w:rsidP="00F74385">
      <w:pPr>
        <w:ind w:firstLine="709"/>
        <w:jc w:val="right"/>
        <w:rPr>
          <w:rFonts w:eastAsia="Calibri"/>
          <w:lang w:eastAsia="en-US"/>
        </w:rPr>
      </w:pPr>
      <w:r>
        <w:rPr>
          <w:rFonts w:eastAsia="Calibri"/>
          <w:lang w:eastAsia="en-US"/>
        </w:rPr>
        <w:t>_____________________________________________</w:t>
      </w:r>
    </w:p>
    <w:p w:rsidR="00F74385" w:rsidRPr="00342FBC" w:rsidRDefault="00F74385" w:rsidP="00F74385">
      <w:pPr>
        <w:ind w:firstLine="709"/>
        <w:jc w:val="right"/>
        <w:rPr>
          <w:rFonts w:eastAsia="Calibri"/>
          <w:sz w:val="20"/>
          <w:szCs w:val="20"/>
          <w:lang w:eastAsia="en-US"/>
        </w:rPr>
      </w:pPr>
      <w:proofErr w:type="gramStart"/>
      <w:r w:rsidRPr="00342FBC">
        <w:rPr>
          <w:rFonts w:eastAsia="Calibri"/>
          <w:sz w:val="20"/>
          <w:szCs w:val="20"/>
          <w:lang w:eastAsia="en-US"/>
        </w:rPr>
        <w:t>(Ф.И.О., адрес заявителя (представителя заявителя)</w:t>
      </w:r>
      <w:proofErr w:type="gramEnd"/>
    </w:p>
    <w:p w:rsidR="00F74385" w:rsidRPr="009C430F" w:rsidRDefault="00F74385" w:rsidP="00F74385">
      <w:pPr>
        <w:ind w:firstLine="709"/>
        <w:rPr>
          <w:rFonts w:eastAsia="Calibri"/>
          <w:lang w:eastAsia="en-US"/>
        </w:rPr>
      </w:pPr>
    </w:p>
    <w:p w:rsidR="00F74385" w:rsidRPr="009C430F" w:rsidRDefault="00F74385" w:rsidP="00F74385">
      <w:pPr>
        <w:ind w:firstLine="709"/>
        <w:jc w:val="center"/>
        <w:rPr>
          <w:rFonts w:eastAsia="Calibri"/>
          <w:lang w:eastAsia="en-US"/>
        </w:rPr>
      </w:pPr>
      <w:r w:rsidRPr="009C430F">
        <w:rPr>
          <w:rFonts w:eastAsia="Calibri"/>
          <w:lang w:eastAsia="en-US"/>
        </w:rPr>
        <w:t>Решение об отказе</w:t>
      </w:r>
    </w:p>
    <w:p w:rsidR="00F74385" w:rsidRPr="009C430F" w:rsidRDefault="00F74385" w:rsidP="00F74385">
      <w:pPr>
        <w:ind w:firstLine="709"/>
        <w:jc w:val="center"/>
        <w:rPr>
          <w:rFonts w:eastAsia="Calibri"/>
          <w:lang w:eastAsia="en-US"/>
        </w:rPr>
      </w:pPr>
      <w:r w:rsidRPr="009C430F">
        <w:rPr>
          <w:rFonts w:eastAsia="Calibri"/>
          <w:lang w:eastAsia="en-US"/>
        </w:rPr>
        <w:t>в приеме документов, необходимых для предоставления услуги</w:t>
      </w:r>
    </w:p>
    <w:p w:rsidR="00F74385" w:rsidRPr="009C430F" w:rsidRDefault="00F74385" w:rsidP="00F74385">
      <w:pPr>
        <w:rPr>
          <w:rFonts w:eastAsia="Calibri"/>
          <w:lang w:eastAsia="en-US"/>
        </w:rPr>
      </w:pPr>
    </w:p>
    <w:p w:rsidR="00F74385" w:rsidRPr="009C430F" w:rsidRDefault="00F74385" w:rsidP="00F74385">
      <w:pPr>
        <w:rPr>
          <w:rFonts w:eastAsia="Calibri"/>
          <w:lang w:eastAsia="en-US"/>
        </w:rPr>
      </w:pPr>
      <w:r w:rsidRPr="009C430F">
        <w:rPr>
          <w:rFonts w:eastAsia="Calibri"/>
          <w:lang w:eastAsia="en-US"/>
        </w:rPr>
        <w:t>от ___________</w:t>
      </w:r>
      <w:r>
        <w:rPr>
          <w:rFonts w:eastAsia="Calibri"/>
          <w:lang w:eastAsia="en-US"/>
        </w:rPr>
        <w:t>_____ №</w:t>
      </w:r>
      <w:r w:rsidRPr="009C430F">
        <w:rPr>
          <w:rFonts w:eastAsia="Calibri"/>
          <w:lang w:eastAsia="en-US"/>
        </w:rPr>
        <w:t>______</w:t>
      </w:r>
    </w:p>
    <w:p w:rsidR="00F74385" w:rsidRPr="009C430F" w:rsidRDefault="00F74385" w:rsidP="00F74385">
      <w:pPr>
        <w:ind w:firstLine="709"/>
        <w:rPr>
          <w:rFonts w:eastAsia="Calibri"/>
          <w:lang w:eastAsia="en-US"/>
        </w:rPr>
      </w:pPr>
    </w:p>
    <w:p w:rsidR="00F74385" w:rsidRPr="009C430F" w:rsidRDefault="00F74385" w:rsidP="00F74385">
      <w:pPr>
        <w:ind w:firstLine="709"/>
        <w:rPr>
          <w:rFonts w:eastAsia="Calibri"/>
          <w:lang w:eastAsia="en-US"/>
        </w:rPr>
      </w:pPr>
      <w:r w:rsidRPr="009C430F">
        <w:rPr>
          <w:rFonts w:eastAsia="Calibri"/>
          <w:lang w:eastAsia="en-US"/>
        </w:rPr>
        <w:t xml:space="preserve"> </w:t>
      </w:r>
      <w:proofErr w:type="gramStart"/>
      <w:r w:rsidRPr="009C430F">
        <w:rPr>
          <w:rFonts w:eastAsia="Calibri"/>
          <w:lang w:eastAsia="en-US"/>
        </w:rPr>
        <w:t>По результатам рассмотрения заявления по услуге «Выдача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населенными пунктами, а также посадки (взлета) на расположенные в границах населенных пунктов площадки, сведения о которых не опубликованы в документах аэронавигационной</w:t>
      </w:r>
      <w:proofErr w:type="gramEnd"/>
      <w:r w:rsidRPr="009C430F">
        <w:rPr>
          <w:rFonts w:eastAsia="Calibri"/>
          <w:lang w:eastAsia="en-US"/>
        </w:rPr>
        <w:t xml:space="preserve"> информации» и приложенных к нему документов принято решение об отказе в приеме документов, необходимых для предоставления услуги, по следующим основаниям:</w:t>
      </w:r>
      <w:r>
        <w:rPr>
          <w:rFonts w:eastAsia="Calibri"/>
          <w:lang w:eastAsia="en-US"/>
        </w:rPr>
        <w:t xml:space="preserve"> _______________________________</w:t>
      </w:r>
    </w:p>
    <w:p w:rsidR="00F74385" w:rsidRPr="009C430F" w:rsidRDefault="00F74385" w:rsidP="00F74385">
      <w:pPr>
        <w:rPr>
          <w:rFonts w:eastAsia="Calibri"/>
          <w:lang w:eastAsia="en-US"/>
        </w:rPr>
      </w:pPr>
      <w:r w:rsidRPr="009C430F">
        <w:rPr>
          <w:rFonts w:eastAsia="Calibri"/>
          <w:lang w:eastAsia="en-US"/>
        </w:rPr>
        <w:t>_____________________________________________________________________________________________________________________________________________________________________________________________________________</w:t>
      </w:r>
      <w:r>
        <w:rPr>
          <w:rFonts w:eastAsia="Calibri"/>
          <w:lang w:eastAsia="en-US"/>
        </w:rPr>
        <w:t>_______________________</w:t>
      </w:r>
      <w:r w:rsidRPr="009C430F">
        <w:rPr>
          <w:rFonts w:eastAsia="Calibri"/>
          <w:lang w:eastAsia="en-US"/>
        </w:rPr>
        <w:t>_</w:t>
      </w:r>
    </w:p>
    <w:p w:rsidR="00F74385" w:rsidRPr="009C430F" w:rsidRDefault="00F74385" w:rsidP="00F74385">
      <w:pPr>
        <w:rPr>
          <w:rFonts w:eastAsia="Calibri"/>
          <w:lang w:eastAsia="en-US"/>
        </w:rPr>
      </w:pPr>
      <w:r w:rsidRPr="009C430F">
        <w:rPr>
          <w:rFonts w:eastAsia="Calibri"/>
          <w:lang w:eastAsia="en-US"/>
        </w:rPr>
        <w:t>_____________________________________________________________________________</w:t>
      </w:r>
    </w:p>
    <w:p w:rsidR="00F74385" w:rsidRPr="009C430F" w:rsidRDefault="00F74385" w:rsidP="00F74385">
      <w:pPr>
        <w:ind w:firstLine="709"/>
        <w:rPr>
          <w:rFonts w:eastAsia="Calibri"/>
          <w:lang w:eastAsia="en-US"/>
        </w:rPr>
      </w:pPr>
      <w:r w:rsidRPr="009C430F">
        <w:rPr>
          <w:rFonts w:eastAsia="Calibri"/>
          <w:lang w:eastAsia="en-US"/>
        </w:rPr>
        <w:t xml:space="preserve"> Дополнительно информируем:</w:t>
      </w:r>
      <w:r>
        <w:rPr>
          <w:rFonts w:eastAsia="Calibri"/>
          <w:lang w:eastAsia="en-US"/>
        </w:rPr>
        <w:t xml:space="preserve"> ___________________________________________</w:t>
      </w:r>
    </w:p>
    <w:p w:rsidR="00F74385" w:rsidRPr="009C430F" w:rsidRDefault="00F74385" w:rsidP="00F74385">
      <w:pPr>
        <w:rPr>
          <w:rFonts w:eastAsia="Calibri"/>
          <w:lang w:eastAsia="en-US"/>
        </w:rPr>
      </w:pPr>
      <w:r w:rsidRPr="009C430F">
        <w:rPr>
          <w:rFonts w:eastAsia="Calibri"/>
          <w:lang w:eastAsia="en-US"/>
        </w:rPr>
        <w:t>__________________________________________________________________________________________________________________________________________________________</w:t>
      </w:r>
    </w:p>
    <w:p w:rsidR="00F74385" w:rsidRPr="00342FBC" w:rsidRDefault="00F74385" w:rsidP="00F74385">
      <w:pPr>
        <w:ind w:firstLine="709"/>
        <w:rPr>
          <w:rFonts w:eastAsia="Calibri"/>
          <w:sz w:val="20"/>
          <w:szCs w:val="20"/>
          <w:lang w:eastAsia="en-US"/>
        </w:rPr>
      </w:pPr>
      <w:r w:rsidRPr="00342FBC">
        <w:rPr>
          <w:rFonts w:eastAsia="Calibri"/>
          <w:sz w:val="20"/>
          <w:szCs w:val="20"/>
          <w:lang w:eastAsia="en-US"/>
        </w:rPr>
        <w:t>указывается дополнительная информация (при необходимости)</w:t>
      </w:r>
    </w:p>
    <w:p w:rsidR="00F74385" w:rsidRPr="009C430F" w:rsidRDefault="00F74385" w:rsidP="00F74385">
      <w:pPr>
        <w:ind w:firstLine="709"/>
        <w:rPr>
          <w:rFonts w:eastAsia="Calibri"/>
          <w:lang w:eastAsia="en-US"/>
        </w:rPr>
      </w:pPr>
      <w:r w:rsidRPr="009C430F">
        <w:rPr>
          <w:rFonts w:eastAsia="Calibri"/>
          <w:lang w:eastAsia="en-US"/>
        </w:rPr>
        <w:t xml:space="preserve"> Вы вправе повторно обратиться в администрацию </w:t>
      </w:r>
      <w:proofErr w:type="spellStart"/>
      <w:r w:rsidR="008312E1">
        <w:rPr>
          <w:lang w:eastAsia="zh-CN"/>
        </w:rPr>
        <w:t>Есиповского</w:t>
      </w:r>
      <w:proofErr w:type="spellEnd"/>
      <w:r w:rsidRPr="009C430F">
        <w:rPr>
          <w:lang w:eastAsia="zh-CN"/>
        </w:rPr>
        <w:t xml:space="preserve"> сельского поселения </w:t>
      </w:r>
      <w:r>
        <w:rPr>
          <w:lang w:eastAsia="zh-CN"/>
        </w:rPr>
        <w:t>Терновского</w:t>
      </w:r>
      <w:r w:rsidRPr="009C430F">
        <w:rPr>
          <w:rFonts w:eastAsia="Calibri"/>
          <w:lang w:eastAsia="en-US"/>
        </w:rPr>
        <w:t xml:space="preserve"> муниципального района Воронежской области с заявлением о предоставлении услуги после устранения указанных нарушений.</w:t>
      </w:r>
    </w:p>
    <w:p w:rsidR="00F74385" w:rsidRPr="009C430F" w:rsidRDefault="00F74385" w:rsidP="00F74385">
      <w:pPr>
        <w:ind w:firstLine="709"/>
        <w:rPr>
          <w:rFonts w:eastAsia="Calibri"/>
          <w:lang w:eastAsia="en-US"/>
        </w:rPr>
      </w:pPr>
      <w:r w:rsidRPr="009C430F">
        <w:rPr>
          <w:rFonts w:eastAsia="Calibri"/>
          <w:lang w:eastAsia="en-US"/>
        </w:rPr>
        <w:t xml:space="preserve"> Данный отказ может быть обжалован в досудебном порядке путем направления жалобы в администрацию </w:t>
      </w:r>
      <w:proofErr w:type="spellStart"/>
      <w:r w:rsidR="008312E1">
        <w:rPr>
          <w:lang w:eastAsia="zh-CN"/>
        </w:rPr>
        <w:t>Есиповского</w:t>
      </w:r>
      <w:proofErr w:type="spellEnd"/>
      <w:r w:rsidRPr="009C430F">
        <w:rPr>
          <w:lang w:eastAsia="zh-CN"/>
        </w:rPr>
        <w:t xml:space="preserve"> сельского поселения </w:t>
      </w:r>
      <w:r>
        <w:rPr>
          <w:lang w:eastAsia="zh-CN"/>
        </w:rPr>
        <w:t xml:space="preserve">Терновского </w:t>
      </w:r>
      <w:r w:rsidRPr="009C430F">
        <w:rPr>
          <w:rFonts w:eastAsia="Calibri"/>
          <w:lang w:eastAsia="en-US"/>
        </w:rPr>
        <w:t>муниципального района Воронежской области, а также в судебном порядке.</w:t>
      </w:r>
    </w:p>
    <w:p w:rsidR="00F74385" w:rsidRPr="009C430F" w:rsidRDefault="00F74385" w:rsidP="00F74385">
      <w:pPr>
        <w:ind w:firstLine="709"/>
        <w:rPr>
          <w:rFonts w:eastAsia="Calibri"/>
          <w:lang w:eastAsia="en-US"/>
        </w:rPr>
      </w:pPr>
    </w:p>
    <w:p w:rsidR="00F74385" w:rsidRPr="009C430F" w:rsidRDefault="00F74385" w:rsidP="00F74385">
      <w:pPr>
        <w:ind w:firstLine="709"/>
        <w:rPr>
          <w:rFonts w:eastAsia="Calibri"/>
          <w:lang w:eastAsia="en-US"/>
        </w:rPr>
      </w:pPr>
      <w:r w:rsidRPr="009C430F">
        <w:rPr>
          <w:rFonts w:eastAsia="Calibri"/>
          <w:lang w:eastAsia="en-US"/>
        </w:rPr>
        <w:t>_________________________</w:t>
      </w:r>
      <w:r>
        <w:rPr>
          <w:rFonts w:eastAsia="Calibri"/>
          <w:lang w:eastAsia="en-US"/>
        </w:rPr>
        <w:t xml:space="preserve">         </w:t>
      </w:r>
      <w:r w:rsidRPr="009C430F">
        <w:rPr>
          <w:rFonts w:eastAsia="Calibri"/>
          <w:lang w:eastAsia="en-US"/>
        </w:rPr>
        <w:t xml:space="preserve">________________ </w:t>
      </w:r>
      <w:r>
        <w:rPr>
          <w:rFonts w:eastAsia="Calibri"/>
          <w:lang w:eastAsia="en-US"/>
        </w:rPr>
        <w:t xml:space="preserve">   </w:t>
      </w:r>
      <w:r w:rsidRPr="009C430F">
        <w:rPr>
          <w:rFonts w:eastAsia="Calibri"/>
          <w:lang w:eastAsia="en-US"/>
        </w:rPr>
        <w:t>_________________</w:t>
      </w:r>
    </w:p>
    <w:p w:rsidR="00F74385" w:rsidRPr="00342FBC" w:rsidRDefault="00F74385" w:rsidP="00F74385">
      <w:pPr>
        <w:ind w:firstLine="709"/>
        <w:rPr>
          <w:rFonts w:eastAsia="Calibri"/>
          <w:sz w:val="20"/>
          <w:szCs w:val="20"/>
          <w:lang w:eastAsia="en-US"/>
        </w:rPr>
      </w:pPr>
      <w:r>
        <w:rPr>
          <w:rFonts w:eastAsia="Calibri"/>
          <w:sz w:val="20"/>
          <w:szCs w:val="20"/>
          <w:lang w:eastAsia="en-US"/>
        </w:rPr>
        <w:t xml:space="preserve">                 </w:t>
      </w:r>
      <w:r w:rsidRPr="00342FBC">
        <w:rPr>
          <w:rFonts w:eastAsia="Calibri"/>
          <w:sz w:val="20"/>
          <w:szCs w:val="20"/>
          <w:lang w:eastAsia="en-US"/>
        </w:rPr>
        <w:t xml:space="preserve">(должность) </w:t>
      </w:r>
      <w:r>
        <w:rPr>
          <w:rFonts w:eastAsia="Calibri"/>
          <w:sz w:val="20"/>
          <w:szCs w:val="20"/>
          <w:lang w:eastAsia="en-US"/>
        </w:rPr>
        <w:t xml:space="preserve">                                               </w:t>
      </w:r>
      <w:r w:rsidRPr="00342FBC">
        <w:rPr>
          <w:rFonts w:eastAsia="Calibri"/>
          <w:sz w:val="20"/>
          <w:szCs w:val="20"/>
          <w:lang w:eastAsia="en-US"/>
        </w:rPr>
        <w:t xml:space="preserve"> (подпись) </w:t>
      </w:r>
      <w:r>
        <w:rPr>
          <w:rFonts w:eastAsia="Calibri"/>
          <w:sz w:val="20"/>
          <w:szCs w:val="20"/>
          <w:lang w:eastAsia="en-US"/>
        </w:rPr>
        <w:t xml:space="preserve">              </w:t>
      </w:r>
      <w:r w:rsidRPr="00342FBC">
        <w:rPr>
          <w:rFonts w:eastAsia="Calibri"/>
          <w:sz w:val="20"/>
          <w:szCs w:val="20"/>
          <w:lang w:eastAsia="en-US"/>
        </w:rPr>
        <w:t>(расшифровка под</w:t>
      </w:r>
      <w:r>
        <w:rPr>
          <w:rFonts w:eastAsia="Calibri"/>
          <w:sz w:val="20"/>
          <w:szCs w:val="20"/>
          <w:lang w:eastAsia="en-US"/>
        </w:rPr>
        <w:t>п</w:t>
      </w:r>
      <w:r w:rsidRPr="00342FBC">
        <w:rPr>
          <w:rFonts w:eastAsia="Calibri"/>
          <w:sz w:val="20"/>
          <w:szCs w:val="20"/>
          <w:lang w:eastAsia="en-US"/>
        </w:rPr>
        <w:t>иси)</w:t>
      </w:r>
    </w:p>
    <w:p w:rsidR="00F74385" w:rsidRPr="009C430F" w:rsidRDefault="00F74385" w:rsidP="00F74385">
      <w:pPr>
        <w:ind w:firstLine="709"/>
        <w:rPr>
          <w:rFonts w:eastAsia="Calibri"/>
          <w:lang w:eastAsia="en-US"/>
        </w:rPr>
      </w:pPr>
    </w:p>
    <w:p w:rsidR="00F74385" w:rsidRPr="009C430F" w:rsidRDefault="00F74385" w:rsidP="00F74385">
      <w:pPr>
        <w:widowControl w:val="0"/>
        <w:suppressAutoHyphens/>
        <w:autoSpaceDE w:val="0"/>
        <w:ind w:firstLine="709"/>
        <w:rPr>
          <w:lang w:eastAsia="zh-CN"/>
        </w:rPr>
      </w:pPr>
    </w:p>
    <w:p w:rsidR="00F74385" w:rsidRDefault="00F74385" w:rsidP="00F74385">
      <w:pPr>
        <w:widowControl w:val="0"/>
        <w:autoSpaceDE w:val="0"/>
        <w:autoSpaceDN w:val="0"/>
        <w:ind w:firstLine="5245"/>
      </w:pPr>
    </w:p>
    <w:p w:rsidR="00F74385" w:rsidRDefault="00F74385" w:rsidP="00F74385">
      <w:pPr>
        <w:widowControl w:val="0"/>
        <w:autoSpaceDE w:val="0"/>
        <w:autoSpaceDN w:val="0"/>
        <w:ind w:firstLine="5245"/>
      </w:pPr>
    </w:p>
    <w:p w:rsidR="00F74385" w:rsidRDefault="00F74385" w:rsidP="00F74385">
      <w:pPr>
        <w:widowControl w:val="0"/>
        <w:autoSpaceDE w:val="0"/>
        <w:autoSpaceDN w:val="0"/>
        <w:ind w:firstLine="5245"/>
      </w:pPr>
    </w:p>
    <w:p w:rsidR="00F74385" w:rsidRDefault="00F74385" w:rsidP="00F74385">
      <w:pPr>
        <w:widowControl w:val="0"/>
        <w:autoSpaceDE w:val="0"/>
        <w:autoSpaceDN w:val="0"/>
        <w:ind w:firstLine="5245"/>
      </w:pPr>
    </w:p>
    <w:p w:rsidR="00F74385" w:rsidRDefault="00F74385" w:rsidP="00F74385">
      <w:pPr>
        <w:widowControl w:val="0"/>
        <w:autoSpaceDE w:val="0"/>
        <w:autoSpaceDN w:val="0"/>
        <w:ind w:firstLine="5245"/>
      </w:pPr>
    </w:p>
    <w:p w:rsidR="00F74385" w:rsidRDefault="00F74385" w:rsidP="00F74385">
      <w:pPr>
        <w:widowControl w:val="0"/>
        <w:autoSpaceDE w:val="0"/>
        <w:autoSpaceDN w:val="0"/>
        <w:ind w:firstLine="5245"/>
      </w:pPr>
    </w:p>
    <w:p w:rsidR="00F74385" w:rsidRDefault="00F74385" w:rsidP="00F74385">
      <w:pPr>
        <w:widowControl w:val="0"/>
        <w:autoSpaceDE w:val="0"/>
        <w:autoSpaceDN w:val="0"/>
        <w:ind w:firstLine="5245"/>
      </w:pPr>
    </w:p>
    <w:p w:rsidR="00F74385" w:rsidRPr="009C430F" w:rsidRDefault="00F74385" w:rsidP="00F74385">
      <w:pPr>
        <w:widowControl w:val="0"/>
        <w:autoSpaceDE w:val="0"/>
        <w:autoSpaceDN w:val="0"/>
        <w:ind w:firstLine="5245"/>
        <w:jc w:val="right"/>
      </w:pPr>
      <w:r w:rsidRPr="009C430F">
        <w:lastRenderedPageBreak/>
        <w:t>Приложение № 4</w:t>
      </w:r>
    </w:p>
    <w:p w:rsidR="00F74385" w:rsidRPr="009C430F" w:rsidRDefault="00F74385" w:rsidP="00F74385">
      <w:pPr>
        <w:widowControl w:val="0"/>
        <w:autoSpaceDE w:val="0"/>
        <w:autoSpaceDN w:val="0"/>
        <w:ind w:firstLine="5245"/>
        <w:jc w:val="right"/>
      </w:pPr>
      <w:r w:rsidRPr="009C430F">
        <w:t>к Административному регламенту</w:t>
      </w:r>
    </w:p>
    <w:p w:rsidR="00F74385" w:rsidRPr="009C430F" w:rsidRDefault="00F74385" w:rsidP="00F74385">
      <w:pPr>
        <w:widowControl w:val="0"/>
        <w:suppressAutoHyphens/>
        <w:autoSpaceDE w:val="0"/>
        <w:ind w:firstLine="709"/>
        <w:rPr>
          <w:lang w:eastAsia="zh-CN"/>
        </w:rPr>
      </w:pPr>
    </w:p>
    <w:p w:rsidR="00F74385" w:rsidRPr="009C430F" w:rsidRDefault="00F74385" w:rsidP="00F74385">
      <w:pPr>
        <w:widowControl w:val="0"/>
        <w:suppressAutoHyphens/>
        <w:autoSpaceDE w:val="0"/>
        <w:ind w:firstLine="709"/>
        <w:rPr>
          <w:lang w:eastAsia="zh-CN"/>
        </w:rPr>
      </w:pPr>
    </w:p>
    <w:p w:rsidR="00F74385" w:rsidRPr="009C430F" w:rsidRDefault="00F74385" w:rsidP="00F74385">
      <w:pPr>
        <w:rPr>
          <w:rFonts w:eastAsia="Calibri"/>
          <w:lang w:eastAsia="en-US"/>
        </w:rPr>
      </w:pPr>
      <w:r w:rsidRPr="009C430F">
        <w:rPr>
          <w:rFonts w:eastAsia="Calibri"/>
          <w:lang w:eastAsia="en-US"/>
        </w:rPr>
        <w:t>_______________________________________________________________________________________________________________________________________</w:t>
      </w:r>
      <w:r>
        <w:rPr>
          <w:rFonts w:eastAsia="Calibri"/>
          <w:lang w:eastAsia="en-US"/>
        </w:rPr>
        <w:t>_____________</w:t>
      </w:r>
      <w:r w:rsidRPr="009C430F">
        <w:rPr>
          <w:rFonts w:eastAsia="Calibri"/>
          <w:lang w:eastAsia="en-US"/>
        </w:rPr>
        <w:t>___</w:t>
      </w:r>
    </w:p>
    <w:p w:rsidR="00F74385" w:rsidRPr="00E65355" w:rsidRDefault="00F74385" w:rsidP="00F74385">
      <w:pPr>
        <w:ind w:firstLine="709"/>
        <w:jc w:val="center"/>
        <w:rPr>
          <w:rFonts w:eastAsia="Calibri"/>
          <w:sz w:val="20"/>
          <w:szCs w:val="20"/>
          <w:lang w:eastAsia="en-US"/>
        </w:rPr>
      </w:pPr>
      <w:r w:rsidRPr="00E65355">
        <w:rPr>
          <w:rFonts w:eastAsia="Calibri"/>
          <w:sz w:val="20"/>
          <w:szCs w:val="20"/>
          <w:lang w:eastAsia="en-US"/>
        </w:rPr>
        <w:t>(наименование органа местного самоуправления)</w:t>
      </w:r>
    </w:p>
    <w:p w:rsidR="00F74385" w:rsidRPr="009C430F" w:rsidRDefault="00F74385" w:rsidP="00F74385">
      <w:pPr>
        <w:widowControl w:val="0"/>
        <w:suppressAutoHyphens/>
        <w:autoSpaceDE w:val="0"/>
        <w:ind w:firstLine="709"/>
        <w:rPr>
          <w:lang w:eastAsia="zh-CN"/>
        </w:rPr>
      </w:pPr>
    </w:p>
    <w:p w:rsidR="00F74385" w:rsidRPr="009C430F" w:rsidRDefault="00F74385" w:rsidP="00F74385">
      <w:pPr>
        <w:widowControl w:val="0"/>
        <w:suppressAutoHyphens/>
        <w:autoSpaceDE w:val="0"/>
        <w:ind w:firstLine="709"/>
        <w:rPr>
          <w:lang w:eastAsia="zh-CN"/>
        </w:rPr>
      </w:pPr>
    </w:p>
    <w:p w:rsidR="00F74385" w:rsidRPr="009C430F" w:rsidRDefault="00F74385" w:rsidP="00F74385">
      <w:pPr>
        <w:widowControl w:val="0"/>
        <w:suppressAutoHyphens/>
        <w:autoSpaceDE w:val="0"/>
        <w:ind w:firstLine="709"/>
        <w:jc w:val="center"/>
        <w:rPr>
          <w:lang w:eastAsia="zh-CN"/>
        </w:rPr>
      </w:pPr>
      <w:r w:rsidRPr="009C430F">
        <w:rPr>
          <w:lang w:eastAsia="zh-CN"/>
        </w:rPr>
        <w:t>РЕШЕНИЕ</w:t>
      </w:r>
    </w:p>
    <w:p w:rsidR="00F74385" w:rsidRPr="009C430F" w:rsidRDefault="00F74385" w:rsidP="00F74385">
      <w:pPr>
        <w:widowControl w:val="0"/>
        <w:suppressAutoHyphens/>
        <w:autoSpaceDE w:val="0"/>
        <w:ind w:firstLine="709"/>
        <w:jc w:val="center"/>
        <w:rPr>
          <w:lang w:eastAsia="zh-CN"/>
        </w:rPr>
      </w:pPr>
      <w:r w:rsidRPr="009C430F">
        <w:rPr>
          <w:lang w:eastAsia="zh-CN"/>
        </w:rPr>
        <w:t>об отказе в выдаче разрешения</w:t>
      </w:r>
    </w:p>
    <w:p w:rsidR="00F74385" w:rsidRPr="009C430F" w:rsidRDefault="00F74385" w:rsidP="00F74385">
      <w:pPr>
        <w:widowControl w:val="0"/>
        <w:suppressAutoHyphens/>
        <w:autoSpaceDE w:val="0"/>
        <w:ind w:firstLine="709"/>
        <w:rPr>
          <w:lang w:eastAsia="zh-CN"/>
        </w:rPr>
      </w:pPr>
    </w:p>
    <w:p w:rsidR="00F74385" w:rsidRPr="009C430F" w:rsidRDefault="00F74385" w:rsidP="00F74385">
      <w:pPr>
        <w:widowControl w:val="0"/>
        <w:suppressAutoHyphens/>
        <w:autoSpaceDE w:val="0"/>
        <w:rPr>
          <w:lang w:eastAsia="zh-CN"/>
        </w:rPr>
      </w:pPr>
      <w:r w:rsidRPr="009C430F">
        <w:rPr>
          <w:lang w:eastAsia="zh-CN"/>
        </w:rPr>
        <w:t>_________________________________________________________________________________________________________________________________________</w:t>
      </w:r>
      <w:r>
        <w:rPr>
          <w:lang w:eastAsia="zh-CN"/>
        </w:rPr>
        <w:t>_____________</w:t>
      </w:r>
      <w:r w:rsidRPr="009C430F">
        <w:rPr>
          <w:lang w:eastAsia="zh-CN"/>
        </w:rPr>
        <w:t>_</w:t>
      </w:r>
    </w:p>
    <w:p w:rsidR="00F74385" w:rsidRPr="009C430F" w:rsidRDefault="00F74385" w:rsidP="00F74385">
      <w:pPr>
        <w:widowControl w:val="0"/>
        <w:suppressAutoHyphens/>
        <w:autoSpaceDE w:val="0"/>
        <w:rPr>
          <w:lang w:eastAsia="zh-CN"/>
        </w:rPr>
      </w:pPr>
      <w:r w:rsidRPr="009C430F">
        <w:rPr>
          <w:lang w:eastAsia="zh-CN"/>
        </w:rPr>
        <w:t>_________________________________________________________________________</w:t>
      </w:r>
      <w:r>
        <w:rPr>
          <w:lang w:eastAsia="zh-CN"/>
        </w:rPr>
        <w:t>____</w:t>
      </w:r>
      <w:r w:rsidRPr="009C430F">
        <w:rPr>
          <w:lang w:eastAsia="zh-CN"/>
        </w:rPr>
        <w:t xml:space="preserve">рег. </w:t>
      </w:r>
      <w:r>
        <w:rPr>
          <w:lang w:eastAsia="zh-CN"/>
        </w:rPr>
        <w:t>№</w:t>
      </w:r>
      <w:r w:rsidRPr="009C430F">
        <w:rPr>
          <w:lang w:eastAsia="zh-CN"/>
        </w:rPr>
        <w:t xml:space="preserve"> ________________________ </w:t>
      </w:r>
      <w:r>
        <w:rPr>
          <w:lang w:eastAsia="zh-CN"/>
        </w:rPr>
        <w:t xml:space="preserve">           </w:t>
      </w:r>
      <w:r w:rsidRPr="009C430F">
        <w:rPr>
          <w:lang w:eastAsia="zh-CN"/>
        </w:rPr>
        <w:t>"______" _______________________ 20__ г.</w:t>
      </w:r>
    </w:p>
    <w:p w:rsidR="00F74385" w:rsidRPr="009C430F" w:rsidRDefault="00F74385" w:rsidP="00F74385">
      <w:pPr>
        <w:widowControl w:val="0"/>
        <w:suppressAutoHyphens/>
        <w:autoSpaceDE w:val="0"/>
        <w:ind w:firstLine="709"/>
        <w:rPr>
          <w:lang w:eastAsia="zh-CN"/>
        </w:rPr>
      </w:pPr>
    </w:p>
    <w:p w:rsidR="00F74385" w:rsidRPr="009C430F" w:rsidRDefault="00F74385" w:rsidP="00F74385">
      <w:pPr>
        <w:widowControl w:val="0"/>
        <w:suppressAutoHyphens/>
        <w:autoSpaceDE w:val="0"/>
        <w:ind w:firstLine="709"/>
        <w:rPr>
          <w:lang w:eastAsia="zh-CN"/>
        </w:rPr>
      </w:pPr>
      <w:r w:rsidRPr="009C430F">
        <w:rPr>
          <w:lang w:eastAsia="zh-CN"/>
        </w:rPr>
        <w:t xml:space="preserve"> </w:t>
      </w:r>
      <w:proofErr w:type="gramStart"/>
      <w:r w:rsidRPr="009C430F">
        <w:rPr>
          <w:lang w:eastAsia="zh-CN"/>
        </w:rPr>
        <w:t xml:space="preserve">Рассмотрев заявление от "_____" ______________ 20_____ г. </w:t>
      </w:r>
      <w:r>
        <w:rPr>
          <w:lang w:eastAsia="zh-CN"/>
        </w:rPr>
        <w:t>№</w:t>
      </w:r>
      <w:r w:rsidRPr="009C430F">
        <w:rPr>
          <w:lang w:eastAsia="zh-CN"/>
        </w:rPr>
        <w:t xml:space="preserve"> ______________, в соответствии с пунктом 49 Федеральных правил использования воздушного пространства Российской Федерации, утвержденных постановлением Правительства Российской Федерации от 11.03.2010 </w:t>
      </w:r>
      <w:r>
        <w:rPr>
          <w:lang w:eastAsia="zh-CN"/>
        </w:rPr>
        <w:t>№</w:t>
      </w:r>
      <w:r w:rsidRPr="009C430F">
        <w:rPr>
          <w:lang w:eastAsia="zh-CN"/>
        </w:rPr>
        <w:t xml:space="preserve">138, пунктом 40.5 Федеральных авиационных правил "Организация планирования и использования воздушного пространства Российской Федерации", утвержденных приказом Министерства транспорта Российской Федерации от 16.01.2012 </w:t>
      </w:r>
      <w:r>
        <w:rPr>
          <w:lang w:eastAsia="zh-CN"/>
        </w:rPr>
        <w:t>№</w:t>
      </w:r>
      <w:r w:rsidRPr="009C430F">
        <w:rPr>
          <w:lang w:eastAsia="zh-CN"/>
        </w:rPr>
        <w:t xml:space="preserve">6, администрация </w:t>
      </w:r>
      <w:proofErr w:type="spellStart"/>
      <w:r w:rsidR="008312E1">
        <w:rPr>
          <w:lang w:eastAsia="zh-CN"/>
        </w:rPr>
        <w:t>Есиповского</w:t>
      </w:r>
      <w:proofErr w:type="spellEnd"/>
      <w:r w:rsidRPr="009C430F">
        <w:rPr>
          <w:lang w:eastAsia="zh-CN"/>
        </w:rPr>
        <w:t xml:space="preserve"> сельского поселения </w:t>
      </w:r>
      <w:r>
        <w:rPr>
          <w:lang w:eastAsia="zh-CN"/>
        </w:rPr>
        <w:t xml:space="preserve">Терновского </w:t>
      </w:r>
      <w:r w:rsidRPr="009C430F">
        <w:rPr>
          <w:lang w:eastAsia="zh-CN"/>
        </w:rPr>
        <w:t>муниципального района Воронежской области отказывает в выдаче разрешения</w:t>
      </w:r>
      <w:proofErr w:type="gramEnd"/>
      <w:r w:rsidRPr="009C430F">
        <w:rPr>
          <w:lang w:eastAsia="zh-CN"/>
        </w:rPr>
        <w:t xml:space="preserve"> на выполнение авиационных работ, парашютных прыжков, демонстрационных полетов воздушных судов, полетов беспилотных летательных аппаратов (за исключением полетов беспилотных воздушных судов с максимальной взлетной массой менее 0,25 кг), подъемов привязных аэростатов над населенными пунктами </w:t>
      </w:r>
      <w:proofErr w:type="spellStart"/>
      <w:r w:rsidR="008312E1">
        <w:rPr>
          <w:lang w:eastAsia="zh-CN"/>
        </w:rPr>
        <w:t>Есиповского</w:t>
      </w:r>
      <w:proofErr w:type="spellEnd"/>
      <w:r w:rsidRPr="009C430F">
        <w:rPr>
          <w:lang w:eastAsia="zh-CN"/>
        </w:rPr>
        <w:t xml:space="preserve"> сельского поселения </w:t>
      </w:r>
      <w:r>
        <w:rPr>
          <w:lang w:eastAsia="zh-CN"/>
        </w:rPr>
        <w:t>Терновского</w:t>
      </w:r>
      <w:r w:rsidRPr="009C430F">
        <w:rPr>
          <w:lang w:eastAsia="zh-CN"/>
        </w:rPr>
        <w:t xml:space="preserve"> муниципального района Воронежской области; посадку (взлет) на расположенные в границах населенных пунктов </w:t>
      </w:r>
      <w:proofErr w:type="spellStart"/>
      <w:r w:rsidR="008312E1">
        <w:rPr>
          <w:lang w:eastAsia="zh-CN"/>
        </w:rPr>
        <w:t>Есиповского</w:t>
      </w:r>
      <w:proofErr w:type="spellEnd"/>
      <w:r w:rsidRPr="009C430F">
        <w:rPr>
          <w:lang w:eastAsia="zh-CN"/>
        </w:rPr>
        <w:t xml:space="preserve"> сельского поселения </w:t>
      </w:r>
      <w:r>
        <w:rPr>
          <w:lang w:eastAsia="zh-CN"/>
        </w:rPr>
        <w:t xml:space="preserve">Терновского </w:t>
      </w:r>
      <w:r w:rsidRPr="009C430F">
        <w:rPr>
          <w:lang w:eastAsia="zh-CN"/>
        </w:rPr>
        <w:t>муниципального района Воронежской области площадки, сведения о которых не опубликованы в документах аэронавигационной информации (</w:t>
      </w:r>
      <w:proofErr w:type="gramStart"/>
      <w:r w:rsidRPr="009C430F">
        <w:rPr>
          <w:lang w:eastAsia="zh-CN"/>
        </w:rPr>
        <w:t>нужное</w:t>
      </w:r>
      <w:proofErr w:type="gramEnd"/>
      <w:r w:rsidRPr="009C430F">
        <w:rPr>
          <w:lang w:eastAsia="zh-CN"/>
        </w:rPr>
        <w:t xml:space="preserve"> подчеркнуть),</w:t>
      </w:r>
    </w:p>
    <w:p w:rsidR="00F74385" w:rsidRPr="009C430F" w:rsidRDefault="00F74385" w:rsidP="00F74385">
      <w:pPr>
        <w:widowControl w:val="0"/>
        <w:suppressAutoHyphens/>
        <w:autoSpaceDE w:val="0"/>
        <w:rPr>
          <w:lang w:eastAsia="zh-CN"/>
        </w:rPr>
      </w:pPr>
      <w:r w:rsidRPr="009C430F">
        <w:rPr>
          <w:lang w:eastAsia="zh-CN"/>
        </w:rPr>
        <w:t>_________________________________________________________________________________________________________________________________________</w:t>
      </w:r>
      <w:r>
        <w:rPr>
          <w:lang w:eastAsia="zh-CN"/>
        </w:rPr>
        <w:t>______________</w:t>
      </w:r>
      <w:r w:rsidRPr="009C430F">
        <w:rPr>
          <w:lang w:eastAsia="zh-CN"/>
        </w:rPr>
        <w:t>_</w:t>
      </w:r>
    </w:p>
    <w:p w:rsidR="00F74385" w:rsidRPr="00E65355" w:rsidRDefault="00F74385" w:rsidP="00F74385">
      <w:pPr>
        <w:widowControl w:val="0"/>
        <w:suppressAutoHyphens/>
        <w:autoSpaceDE w:val="0"/>
        <w:rPr>
          <w:sz w:val="20"/>
          <w:szCs w:val="20"/>
          <w:lang w:eastAsia="zh-CN"/>
        </w:rPr>
      </w:pPr>
      <w:proofErr w:type="gramStart"/>
      <w:r w:rsidRPr="00E65355">
        <w:rPr>
          <w:sz w:val="20"/>
          <w:szCs w:val="20"/>
          <w:lang w:eastAsia="zh-CN"/>
        </w:rPr>
        <w:t>(наименование юридического лица, ОГРН, ИНН; фамилия, имя, отчество</w:t>
      </w:r>
      <w:r>
        <w:rPr>
          <w:sz w:val="20"/>
          <w:szCs w:val="20"/>
          <w:lang w:eastAsia="zh-CN"/>
        </w:rPr>
        <w:t xml:space="preserve"> </w:t>
      </w:r>
      <w:r w:rsidRPr="00E65355">
        <w:rPr>
          <w:sz w:val="20"/>
          <w:szCs w:val="20"/>
          <w:lang w:eastAsia="zh-CN"/>
        </w:rPr>
        <w:t>физического лица, индивидуального предпринимателя</w:t>
      </w:r>
      <w:proofErr w:type="gramEnd"/>
    </w:p>
    <w:p w:rsidR="00F74385" w:rsidRPr="009C430F" w:rsidRDefault="00F74385" w:rsidP="00F74385">
      <w:pPr>
        <w:widowControl w:val="0"/>
        <w:suppressAutoHyphens/>
        <w:autoSpaceDE w:val="0"/>
        <w:rPr>
          <w:lang w:eastAsia="zh-CN"/>
        </w:rPr>
      </w:pPr>
      <w:r w:rsidRPr="009C430F">
        <w:rPr>
          <w:lang w:eastAsia="zh-CN"/>
        </w:rPr>
        <w:t>_________________________________________________________________________________________________________________________________</w:t>
      </w:r>
      <w:r>
        <w:rPr>
          <w:lang w:eastAsia="zh-CN"/>
        </w:rPr>
        <w:t>______________</w:t>
      </w:r>
      <w:r w:rsidRPr="009C430F">
        <w:rPr>
          <w:lang w:eastAsia="zh-CN"/>
        </w:rPr>
        <w:t>_________</w:t>
      </w:r>
    </w:p>
    <w:p w:rsidR="00F74385" w:rsidRPr="00E65355" w:rsidRDefault="00F74385" w:rsidP="00F74385">
      <w:pPr>
        <w:widowControl w:val="0"/>
        <w:suppressAutoHyphens/>
        <w:autoSpaceDE w:val="0"/>
        <w:rPr>
          <w:sz w:val="20"/>
          <w:szCs w:val="20"/>
          <w:lang w:eastAsia="zh-CN"/>
        </w:rPr>
      </w:pPr>
      <w:r w:rsidRPr="00E65355">
        <w:rPr>
          <w:sz w:val="20"/>
          <w:szCs w:val="20"/>
          <w:lang w:eastAsia="zh-CN"/>
        </w:rPr>
        <w:t>реквизиты документа, удостоверяющего личность, адрес местонахождения</w:t>
      </w:r>
      <w:r>
        <w:rPr>
          <w:sz w:val="20"/>
          <w:szCs w:val="20"/>
          <w:lang w:eastAsia="zh-CN"/>
        </w:rPr>
        <w:t xml:space="preserve"> </w:t>
      </w:r>
      <w:r w:rsidRPr="00E65355">
        <w:rPr>
          <w:sz w:val="20"/>
          <w:szCs w:val="20"/>
          <w:lang w:eastAsia="zh-CN"/>
        </w:rPr>
        <w:t>(жительства)</w:t>
      </w:r>
    </w:p>
    <w:p w:rsidR="00F74385" w:rsidRPr="009C430F" w:rsidRDefault="00F74385" w:rsidP="00F74385">
      <w:pPr>
        <w:widowControl w:val="0"/>
        <w:suppressAutoHyphens/>
        <w:autoSpaceDE w:val="0"/>
        <w:ind w:firstLine="709"/>
        <w:rPr>
          <w:lang w:eastAsia="zh-CN"/>
        </w:rPr>
      </w:pPr>
      <w:r w:rsidRPr="009C430F">
        <w:rPr>
          <w:lang w:eastAsia="zh-CN"/>
        </w:rPr>
        <w:t>в связи с:</w:t>
      </w:r>
      <w:r>
        <w:rPr>
          <w:lang w:eastAsia="zh-CN"/>
        </w:rPr>
        <w:t xml:space="preserve"> _____________________________________________________________</w:t>
      </w:r>
    </w:p>
    <w:p w:rsidR="00F74385" w:rsidRPr="009C430F" w:rsidRDefault="00F74385" w:rsidP="00F74385">
      <w:pPr>
        <w:widowControl w:val="0"/>
        <w:suppressAutoHyphens/>
        <w:autoSpaceDE w:val="0"/>
        <w:rPr>
          <w:lang w:eastAsia="zh-CN"/>
        </w:rPr>
      </w:pPr>
      <w:r w:rsidRPr="009C430F">
        <w:rPr>
          <w:lang w:eastAsia="zh-CN"/>
        </w:rPr>
        <w:t>____________________________________________________________</w:t>
      </w:r>
      <w:r>
        <w:rPr>
          <w:lang w:eastAsia="zh-CN"/>
        </w:rPr>
        <w:t>_______</w:t>
      </w:r>
      <w:r w:rsidRPr="009C430F">
        <w:rPr>
          <w:lang w:eastAsia="zh-CN"/>
        </w:rPr>
        <w:t>________</w:t>
      </w:r>
    </w:p>
    <w:p w:rsidR="00F74385" w:rsidRPr="009C430F" w:rsidRDefault="00F74385" w:rsidP="00F74385">
      <w:pPr>
        <w:widowControl w:val="0"/>
        <w:suppressAutoHyphens/>
        <w:autoSpaceDE w:val="0"/>
        <w:rPr>
          <w:lang w:eastAsia="zh-CN"/>
        </w:rPr>
      </w:pPr>
      <w:r w:rsidRPr="009C430F">
        <w:rPr>
          <w:lang w:eastAsia="zh-CN"/>
        </w:rPr>
        <w:t>________________________________________________________________________________________________________________________________</w:t>
      </w:r>
      <w:r>
        <w:rPr>
          <w:lang w:eastAsia="zh-CN"/>
        </w:rPr>
        <w:t>_______________</w:t>
      </w:r>
      <w:r w:rsidRPr="009C430F">
        <w:rPr>
          <w:lang w:eastAsia="zh-CN"/>
        </w:rPr>
        <w:t>_________</w:t>
      </w:r>
    </w:p>
    <w:p w:rsidR="00F74385" w:rsidRPr="00E65355" w:rsidRDefault="00F74385" w:rsidP="00F74385">
      <w:pPr>
        <w:widowControl w:val="0"/>
        <w:suppressAutoHyphens/>
        <w:autoSpaceDE w:val="0"/>
        <w:ind w:firstLine="709"/>
        <w:rPr>
          <w:sz w:val="20"/>
          <w:szCs w:val="20"/>
          <w:lang w:eastAsia="zh-CN"/>
        </w:rPr>
      </w:pPr>
      <w:r w:rsidRPr="00E65355">
        <w:rPr>
          <w:sz w:val="20"/>
          <w:szCs w:val="20"/>
          <w:lang w:eastAsia="zh-CN"/>
        </w:rPr>
        <w:t>(причины отказа)</w:t>
      </w:r>
    </w:p>
    <w:p w:rsidR="00F74385" w:rsidRPr="009C430F" w:rsidRDefault="00F74385" w:rsidP="00F74385">
      <w:pPr>
        <w:widowControl w:val="0"/>
        <w:suppressAutoHyphens/>
        <w:autoSpaceDE w:val="0"/>
        <w:rPr>
          <w:lang w:eastAsia="zh-CN"/>
        </w:rPr>
      </w:pPr>
      <w:r w:rsidRPr="009C430F">
        <w:rPr>
          <w:lang w:eastAsia="zh-CN"/>
        </w:rPr>
        <w:t>____________________________</w:t>
      </w:r>
      <w:r>
        <w:rPr>
          <w:lang w:eastAsia="zh-CN"/>
        </w:rPr>
        <w:t xml:space="preserve">               </w:t>
      </w:r>
      <w:r w:rsidRPr="009C430F">
        <w:rPr>
          <w:lang w:eastAsia="zh-CN"/>
        </w:rPr>
        <w:t>_____________</w:t>
      </w:r>
      <w:r>
        <w:rPr>
          <w:lang w:eastAsia="zh-CN"/>
        </w:rPr>
        <w:t xml:space="preserve">     </w:t>
      </w:r>
      <w:r w:rsidRPr="009C430F">
        <w:rPr>
          <w:lang w:eastAsia="zh-CN"/>
        </w:rPr>
        <w:t>___________________</w:t>
      </w:r>
    </w:p>
    <w:p w:rsidR="00F74385" w:rsidRPr="00E65355" w:rsidRDefault="00F74385" w:rsidP="00F74385">
      <w:pPr>
        <w:widowControl w:val="0"/>
        <w:suppressAutoHyphens/>
        <w:autoSpaceDE w:val="0"/>
        <w:ind w:firstLine="709"/>
        <w:rPr>
          <w:sz w:val="20"/>
          <w:szCs w:val="20"/>
          <w:lang w:eastAsia="zh-CN"/>
        </w:rPr>
      </w:pPr>
      <w:r w:rsidRPr="00E65355">
        <w:rPr>
          <w:sz w:val="20"/>
          <w:szCs w:val="20"/>
          <w:lang w:eastAsia="zh-CN"/>
        </w:rPr>
        <w:t xml:space="preserve"> (наименование должности) </w:t>
      </w:r>
      <w:r>
        <w:rPr>
          <w:sz w:val="20"/>
          <w:szCs w:val="20"/>
          <w:lang w:eastAsia="zh-CN"/>
        </w:rPr>
        <w:t xml:space="preserve">                                  </w:t>
      </w:r>
      <w:r w:rsidRPr="00E65355">
        <w:rPr>
          <w:sz w:val="20"/>
          <w:szCs w:val="20"/>
          <w:lang w:eastAsia="zh-CN"/>
        </w:rPr>
        <w:t xml:space="preserve">(подпись) </w:t>
      </w:r>
      <w:r>
        <w:rPr>
          <w:sz w:val="20"/>
          <w:szCs w:val="20"/>
          <w:lang w:eastAsia="zh-CN"/>
        </w:rPr>
        <w:t xml:space="preserve">                 </w:t>
      </w:r>
      <w:r w:rsidRPr="00E65355">
        <w:rPr>
          <w:sz w:val="20"/>
          <w:szCs w:val="20"/>
          <w:lang w:eastAsia="zh-CN"/>
        </w:rPr>
        <w:t>(инициалы и фамилия)</w:t>
      </w:r>
    </w:p>
    <w:p w:rsidR="00F74385" w:rsidRPr="009C430F" w:rsidRDefault="00F74385" w:rsidP="00F74385">
      <w:pPr>
        <w:widowControl w:val="0"/>
        <w:suppressAutoHyphens/>
        <w:autoSpaceDE w:val="0"/>
        <w:ind w:firstLine="709"/>
        <w:rPr>
          <w:lang w:eastAsia="zh-CN"/>
        </w:rPr>
      </w:pPr>
      <w:r w:rsidRPr="009C430F">
        <w:rPr>
          <w:lang w:eastAsia="zh-CN"/>
        </w:rPr>
        <w:t xml:space="preserve"> </w:t>
      </w:r>
    </w:p>
    <w:p w:rsidR="00F74385" w:rsidRPr="009C430F" w:rsidRDefault="00F74385" w:rsidP="00F74385">
      <w:pPr>
        <w:widowControl w:val="0"/>
        <w:suppressAutoHyphens/>
        <w:autoSpaceDE w:val="0"/>
        <w:ind w:firstLine="709"/>
        <w:rPr>
          <w:lang w:eastAsia="zh-CN"/>
        </w:rPr>
      </w:pPr>
      <w:r w:rsidRPr="009C430F">
        <w:rPr>
          <w:lang w:eastAsia="zh-CN"/>
        </w:rPr>
        <w:t xml:space="preserve"> М.П.</w:t>
      </w:r>
    </w:p>
    <w:p w:rsidR="00F74385" w:rsidRPr="009C430F" w:rsidRDefault="00F74385" w:rsidP="00F74385">
      <w:pPr>
        <w:widowControl w:val="0"/>
        <w:autoSpaceDE w:val="0"/>
        <w:autoSpaceDN w:val="0"/>
        <w:ind w:firstLine="709"/>
      </w:pPr>
      <w:r w:rsidRPr="009C430F">
        <w:br w:type="page"/>
      </w:r>
    </w:p>
    <w:p w:rsidR="009E7966" w:rsidRDefault="009E7966" w:rsidP="00F74385">
      <w:pPr>
        <w:widowControl w:val="0"/>
        <w:autoSpaceDE w:val="0"/>
        <w:autoSpaceDN w:val="0"/>
        <w:ind w:firstLine="5387"/>
        <w:jc w:val="right"/>
        <w:sectPr w:rsidR="009E7966" w:rsidSect="00F74385">
          <w:type w:val="continuous"/>
          <w:pgSz w:w="11906" w:h="16838"/>
          <w:pgMar w:top="1134" w:right="850" w:bottom="1134" w:left="1701" w:header="709" w:footer="709" w:gutter="0"/>
          <w:cols w:space="720"/>
          <w:docGrid w:linePitch="326"/>
        </w:sectPr>
      </w:pPr>
    </w:p>
    <w:p w:rsidR="00F74385" w:rsidRPr="009C430F" w:rsidRDefault="00F74385" w:rsidP="00F74385">
      <w:pPr>
        <w:widowControl w:val="0"/>
        <w:autoSpaceDE w:val="0"/>
        <w:autoSpaceDN w:val="0"/>
        <w:ind w:firstLine="5387"/>
        <w:jc w:val="right"/>
      </w:pPr>
      <w:r w:rsidRPr="009C430F">
        <w:lastRenderedPageBreak/>
        <w:t>Приложение № 5</w:t>
      </w:r>
    </w:p>
    <w:p w:rsidR="00F74385" w:rsidRPr="009C430F" w:rsidRDefault="00F74385" w:rsidP="00F74385">
      <w:pPr>
        <w:widowControl w:val="0"/>
        <w:autoSpaceDE w:val="0"/>
        <w:autoSpaceDN w:val="0"/>
        <w:ind w:firstLine="5387"/>
        <w:jc w:val="right"/>
      </w:pPr>
      <w:r w:rsidRPr="009C430F">
        <w:t>к Административному регламенту</w:t>
      </w:r>
    </w:p>
    <w:p w:rsidR="00F74385" w:rsidRPr="009C430F" w:rsidRDefault="00F74385" w:rsidP="00F74385">
      <w:pPr>
        <w:widowControl w:val="0"/>
        <w:autoSpaceDE w:val="0"/>
        <w:autoSpaceDN w:val="0"/>
        <w:ind w:firstLine="5387"/>
      </w:pPr>
    </w:p>
    <w:p w:rsidR="00F74385" w:rsidRPr="009C430F" w:rsidRDefault="00F74385" w:rsidP="00F74385">
      <w:pPr>
        <w:widowControl w:val="0"/>
        <w:autoSpaceDE w:val="0"/>
        <w:autoSpaceDN w:val="0"/>
        <w:ind w:firstLine="709"/>
      </w:pPr>
      <w:bookmarkStart w:id="10" w:name="P553"/>
      <w:bookmarkEnd w:id="10"/>
    </w:p>
    <w:p w:rsidR="00F74385" w:rsidRPr="006B6F24" w:rsidRDefault="00F74385" w:rsidP="00F74385">
      <w:pPr>
        <w:widowControl w:val="0"/>
        <w:autoSpaceDE w:val="0"/>
        <w:autoSpaceDN w:val="0"/>
        <w:ind w:firstLine="709"/>
      </w:pPr>
    </w:p>
    <w:p w:rsidR="00F74385" w:rsidRPr="006B6F24" w:rsidRDefault="006B6F24" w:rsidP="006B6F24">
      <w:pPr>
        <w:widowControl w:val="0"/>
        <w:autoSpaceDE w:val="0"/>
        <w:autoSpaceDN w:val="0"/>
        <w:ind w:firstLine="709"/>
        <w:jc w:val="center"/>
      </w:pPr>
      <w:r>
        <w:t>ЖУРНАЛ РЕГИСТРАЦИИ</w:t>
      </w:r>
    </w:p>
    <w:p w:rsidR="00F74385" w:rsidRPr="006B6F24" w:rsidRDefault="00F74385" w:rsidP="00F74385">
      <w:pPr>
        <w:widowControl w:val="0"/>
        <w:autoSpaceDE w:val="0"/>
        <w:autoSpaceDN w:val="0"/>
        <w:jc w:val="center"/>
      </w:pPr>
      <w:proofErr w:type="gramStart"/>
      <w:r w:rsidRPr="006B6F24">
        <w:t>заявлений о предоставлении муниципальной услуги по выдаче разрешения на выполнение авиационных работ, парашютных прыжков, демонстрационных полетов воздушных судов, полетов беспилотных летательных аппаратов (за исключением полетов</w:t>
      </w:r>
      <w:proofErr w:type="gramEnd"/>
    </w:p>
    <w:p w:rsidR="00F74385" w:rsidRPr="006B6F24" w:rsidRDefault="00F74385" w:rsidP="006B6F24">
      <w:pPr>
        <w:widowControl w:val="0"/>
        <w:autoSpaceDE w:val="0"/>
        <w:autoSpaceDN w:val="0"/>
        <w:ind w:firstLine="709"/>
        <w:jc w:val="center"/>
      </w:pPr>
      <w:proofErr w:type="gramStart"/>
      <w:r w:rsidRPr="006B6F24">
        <w:t>беспилотных воздушных судов с максимальной взлетной массой менее 0,25 кг)</w:t>
      </w:r>
      <w:r w:rsidR="006B6F24">
        <w:t xml:space="preserve">, подъемов привязных аэростатов </w:t>
      </w:r>
      <w:r w:rsidRPr="006B6F24">
        <w:t xml:space="preserve">над населенными пунктами </w:t>
      </w:r>
      <w:proofErr w:type="spellStart"/>
      <w:r w:rsidR="008312E1">
        <w:rPr>
          <w:lang w:eastAsia="zh-CN"/>
        </w:rPr>
        <w:t>Есиповского</w:t>
      </w:r>
      <w:proofErr w:type="spellEnd"/>
      <w:r w:rsidRPr="006B6F24">
        <w:rPr>
          <w:lang w:eastAsia="zh-CN"/>
        </w:rPr>
        <w:t xml:space="preserve"> сельского поселения Терновского </w:t>
      </w:r>
      <w:r w:rsidRPr="006B6F24">
        <w:t xml:space="preserve">о муниципального района Воронежской области, а также посадку (взлет) на расположенные в границах населенных пунктов </w:t>
      </w:r>
      <w:proofErr w:type="spellStart"/>
      <w:r w:rsidR="008312E1">
        <w:rPr>
          <w:lang w:eastAsia="zh-CN"/>
        </w:rPr>
        <w:t>Есиповского</w:t>
      </w:r>
      <w:proofErr w:type="spellEnd"/>
      <w:r w:rsidRPr="006B6F24">
        <w:rPr>
          <w:lang w:eastAsia="zh-CN"/>
        </w:rPr>
        <w:t xml:space="preserve"> сельского поселения Терновского</w:t>
      </w:r>
      <w:r w:rsidRPr="006B6F24">
        <w:t xml:space="preserve"> муниципального района Воронежской области площадки, сведения о которых не опубликованы в документах аэронавигационной информации</w:t>
      </w:r>
      <w:proofErr w:type="gramEnd"/>
    </w:p>
    <w:p w:rsidR="00F74385" w:rsidRPr="009C430F" w:rsidRDefault="00F74385" w:rsidP="006B6F24">
      <w:pPr>
        <w:widowControl w:val="0"/>
        <w:autoSpaceDE w:val="0"/>
        <w:autoSpaceDN w:val="0"/>
      </w:pPr>
    </w:p>
    <w:p w:rsidR="00F74385" w:rsidRPr="009C430F" w:rsidRDefault="00F74385" w:rsidP="00F74385">
      <w:pPr>
        <w:widowControl w:val="0"/>
        <w:autoSpaceDE w:val="0"/>
        <w:autoSpaceDN w:val="0"/>
        <w:ind w:firstLine="709"/>
      </w:pPr>
    </w:p>
    <w:tbl>
      <w:tblPr>
        <w:tblpPr w:leftFromText="180" w:rightFromText="180" w:vertAnchor="text" w:horzAnchor="margin" w:tblpY="796"/>
        <w:tblW w:w="15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098"/>
        <w:gridCol w:w="1361"/>
        <w:gridCol w:w="1984"/>
        <w:gridCol w:w="3118"/>
        <w:gridCol w:w="2551"/>
        <w:gridCol w:w="1531"/>
        <w:gridCol w:w="1984"/>
      </w:tblGrid>
      <w:tr w:rsidR="009E7966" w:rsidRPr="009C430F" w:rsidTr="009E7966">
        <w:tc>
          <w:tcPr>
            <w:tcW w:w="567" w:type="dxa"/>
            <w:tcBorders>
              <w:top w:val="single" w:sz="4" w:space="0" w:color="auto"/>
              <w:left w:val="single" w:sz="4" w:space="0" w:color="auto"/>
              <w:bottom w:val="single" w:sz="4" w:space="0" w:color="auto"/>
              <w:right w:val="single" w:sz="4" w:space="0" w:color="auto"/>
            </w:tcBorders>
            <w:hideMark/>
          </w:tcPr>
          <w:p w:rsidR="009E7966" w:rsidRPr="009C430F" w:rsidRDefault="009E7966" w:rsidP="009E7966">
            <w:pPr>
              <w:widowControl w:val="0"/>
              <w:autoSpaceDE w:val="0"/>
              <w:autoSpaceDN w:val="0"/>
              <w:rPr>
                <w:lang w:eastAsia="en-US"/>
              </w:rPr>
            </w:pPr>
            <w:r w:rsidRPr="009C430F">
              <w:rPr>
                <w:lang w:eastAsia="en-US"/>
              </w:rPr>
              <w:t xml:space="preserve">N </w:t>
            </w:r>
            <w:proofErr w:type="gramStart"/>
            <w:r w:rsidRPr="009C430F">
              <w:rPr>
                <w:lang w:eastAsia="en-US"/>
              </w:rPr>
              <w:t>п</w:t>
            </w:r>
            <w:proofErr w:type="gramEnd"/>
            <w:r w:rsidRPr="009C430F">
              <w:rPr>
                <w:lang w:eastAsia="en-US"/>
              </w:rPr>
              <w:t>/п</w:t>
            </w:r>
          </w:p>
        </w:tc>
        <w:tc>
          <w:tcPr>
            <w:tcW w:w="2098" w:type="dxa"/>
            <w:tcBorders>
              <w:top w:val="single" w:sz="4" w:space="0" w:color="auto"/>
              <w:left w:val="single" w:sz="4" w:space="0" w:color="auto"/>
              <w:bottom w:val="single" w:sz="4" w:space="0" w:color="auto"/>
              <w:right w:val="single" w:sz="4" w:space="0" w:color="auto"/>
            </w:tcBorders>
            <w:hideMark/>
          </w:tcPr>
          <w:p w:rsidR="009E7966" w:rsidRPr="009C430F" w:rsidRDefault="009E7966" w:rsidP="009E7966">
            <w:pPr>
              <w:widowControl w:val="0"/>
              <w:autoSpaceDE w:val="0"/>
              <w:autoSpaceDN w:val="0"/>
              <w:rPr>
                <w:lang w:eastAsia="en-US"/>
              </w:rPr>
            </w:pPr>
            <w:r w:rsidRPr="009C430F">
              <w:rPr>
                <w:lang w:eastAsia="en-US"/>
              </w:rPr>
              <w:t>Регистрационный номер и дата заявления</w:t>
            </w:r>
          </w:p>
        </w:tc>
        <w:tc>
          <w:tcPr>
            <w:tcW w:w="1361" w:type="dxa"/>
            <w:tcBorders>
              <w:top w:val="single" w:sz="4" w:space="0" w:color="auto"/>
              <w:left w:val="single" w:sz="4" w:space="0" w:color="auto"/>
              <w:bottom w:val="single" w:sz="4" w:space="0" w:color="auto"/>
              <w:right w:val="single" w:sz="4" w:space="0" w:color="auto"/>
            </w:tcBorders>
            <w:hideMark/>
          </w:tcPr>
          <w:p w:rsidR="009E7966" w:rsidRPr="009C430F" w:rsidRDefault="009E7966" w:rsidP="009E7966">
            <w:pPr>
              <w:widowControl w:val="0"/>
              <w:autoSpaceDE w:val="0"/>
              <w:autoSpaceDN w:val="0"/>
              <w:rPr>
                <w:lang w:eastAsia="en-US"/>
              </w:rPr>
            </w:pPr>
            <w:r w:rsidRPr="009C430F">
              <w:rPr>
                <w:lang w:eastAsia="en-US"/>
              </w:rPr>
              <w:t>Заявитель</w:t>
            </w:r>
          </w:p>
        </w:tc>
        <w:tc>
          <w:tcPr>
            <w:tcW w:w="1984" w:type="dxa"/>
            <w:tcBorders>
              <w:top w:val="single" w:sz="4" w:space="0" w:color="auto"/>
              <w:left w:val="single" w:sz="4" w:space="0" w:color="auto"/>
              <w:bottom w:val="single" w:sz="4" w:space="0" w:color="auto"/>
              <w:right w:val="single" w:sz="4" w:space="0" w:color="auto"/>
            </w:tcBorders>
            <w:hideMark/>
          </w:tcPr>
          <w:p w:rsidR="009E7966" w:rsidRPr="009C430F" w:rsidRDefault="009E7966" w:rsidP="009E7966">
            <w:pPr>
              <w:widowControl w:val="0"/>
              <w:autoSpaceDE w:val="0"/>
              <w:autoSpaceDN w:val="0"/>
              <w:rPr>
                <w:lang w:eastAsia="en-US"/>
              </w:rPr>
            </w:pPr>
            <w:r w:rsidRPr="009C430F">
              <w:rPr>
                <w:lang w:eastAsia="en-US"/>
              </w:rPr>
              <w:t>Вид деятельности по использованию воздушного пространства</w:t>
            </w:r>
          </w:p>
        </w:tc>
        <w:tc>
          <w:tcPr>
            <w:tcW w:w="3118" w:type="dxa"/>
            <w:tcBorders>
              <w:top w:val="single" w:sz="4" w:space="0" w:color="auto"/>
              <w:left w:val="single" w:sz="4" w:space="0" w:color="auto"/>
              <w:bottom w:val="single" w:sz="4" w:space="0" w:color="auto"/>
              <w:right w:val="single" w:sz="4" w:space="0" w:color="auto"/>
            </w:tcBorders>
            <w:hideMark/>
          </w:tcPr>
          <w:p w:rsidR="009E7966" w:rsidRPr="009C430F" w:rsidRDefault="009E7966" w:rsidP="009E7966">
            <w:pPr>
              <w:widowControl w:val="0"/>
              <w:autoSpaceDE w:val="0"/>
              <w:autoSpaceDN w:val="0"/>
              <w:rPr>
                <w:lang w:eastAsia="en-US"/>
              </w:rPr>
            </w:pPr>
            <w:r w:rsidRPr="009C430F">
              <w:rPr>
                <w:lang w:eastAsia="en-US"/>
              </w:rPr>
              <w:t>Тип воздушного судна, государственный (регистрационный) опознавательный знак, учетно-опознавательный знак, заводской номер (при наличии)</w:t>
            </w:r>
          </w:p>
        </w:tc>
        <w:tc>
          <w:tcPr>
            <w:tcW w:w="2551" w:type="dxa"/>
            <w:tcBorders>
              <w:top w:val="single" w:sz="4" w:space="0" w:color="auto"/>
              <w:left w:val="single" w:sz="4" w:space="0" w:color="auto"/>
              <w:bottom w:val="single" w:sz="4" w:space="0" w:color="auto"/>
              <w:right w:val="single" w:sz="4" w:space="0" w:color="auto"/>
            </w:tcBorders>
            <w:hideMark/>
          </w:tcPr>
          <w:p w:rsidR="009E7966" w:rsidRPr="009C430F" w:rsidRDefault="009E7966" w:rsidP="009E7966">
            <w:pPr>
              <w:widowControl w:val="0"/>
              <w:autoSpaceDE w:val="0"/>
              <w:autoSpaceDN w:val="0"/>
              <w:rPr>
                <w:lang w:eastAsia="en-US"/>
              </w:rPr>
            </w:pPr>
            <w:r w:rsidRPr="009C430F">
              <w:rPr>
                <w:lang w:eastAsia="en-US"/>
              </w:rPr>
              <w:t>Номер и дата разрешения/решения об отказе в выдаче разрешения</w:t>
            </w:r>
          </w:p>
        </w:tc>
        <w:tc>
          <w:tcPr>
            <w:tcW w:w="1531" w:type="dxa"/>
            <w:tcBorders>
              <w:top w:val="single" w:sz="4" w:space="0" w:color="auto"/>
              <w:left w:val="single" w:sz="4" w:space="0" w:color="auto"/>
              <w:bottom w:val="single" w:sz="4" w:space="0" w:color="auto"/>
              <w:right w:val="single" w:sz="4" w:space="0" w:color="auto"/>
            </w:tcBorders>
            <w:hideMark/>
          </w:tcPr>
          <w:p w:rsidR="009E7966" w:rsidRPr="009C430F" w:rsidRDefault="009E7966" w:rsidP="009E7966">
            <w:pPr>
              <w:widowControl w:val="0"/>
              <w:autoSpaceDE w:val="0"/>
              <w:autoSpaceDN w:val="0"/>
              <w:rPr>
                <w:lang w:eastAsia="en-US"/>
              </w:rPr>
            </w:pPr>
            <w:r w:rsidRPr="009C430F">
              <w:rPr>
                <w:lang w:eastAsia="en-US"/>
              </w:rPr>
              <w:t>Срок действия разрешения</w:t>
            </w:r>
          </w:p>
        </w:tc>
        <w:tc>
          <w:tcPr>
            <w:tcW w:w="1984" w:type="dxa"/>
            <w:tcBorders>
              <w:top w:val="single" w:sz="4" w:space="0" w:color="auto"/>
              <w:left w:val="single" w:sz="4" w:space="0" w:color="auto"/>
              <w:bottom w:val="single" w:sz="4" w:space="0" w:color="auto"/>
              <w:right w:val="single" w:sz="4" w:space="0" w:color="auto"/>
            </w:tcBorders>
            <w:hideMark/>
          </w:tcPr>
          <w:p w:rsidR="009E7966" w:rsidRPr="009C430F" w:rsidRDefault="009E7966" w:rsidP="009E7966">
            <w:pPr>
              <w:widowControl w:val="0"/>
              <w:autoSpaceDE w:val="0"/>
              <w:autoSpaceDN w:val="0"/>
              <w:rPr>
                <w:lang w:eastAsia="en-US"/>
              </w:rPr>
            </w:pPr>
            <w:r w:rsidRPr="009C430F">
              <w:rPr>
                <w:lang w:eastAsia="en-US"/>
              </w:rPr>
              <w:t xml:space="preserve">Сведения о получении результата муниципальной услуги </w:t>
            </w:r>
          </w:p>
        </w:tc>
      </w:tr>
      <w:tr w:rsidR="009E7966" w:rsidRPr="009C430F" w:rsidTr="009E7966">
        <w:tc>
          <w:tcPr>
            <w:tcW w:w="567" w:type="dxa"/>
            <w:tcBorders>
              <w:top w:val="single" w:sz="4" w:space="0" w:color="auto"/>
              <w:left w:val="single" w:sz="4" w:space="0" w:color="auto"/>
              <w:bottom w:val="single" w:sz="4" w:space="0" w:color="auto"/>
              <w:right w:val="single" w:sz="4" w:space="0" w:color="auto"/>
            </w:tcBorders>
          </w:tcPr>
          <w:p w:rsidR="009E7966" w:rsidRPr="009C430F" w:rsidRDefault="009E7966" w:rsidP="009E7966">
            <w:pPr>
              <w:widowControl w:val="0"/>
              <w:autoSpaceDE w:val="0"/>
              <w:autoSpaceDN w:val="0"/>
              <w:rPr>
                <w:lang w:eastAsia="en-US"/>
              </w:rPr>
            </w:pPr>
          </w:p>
        </w:tc>
        <w:tc>
          <w:tcPr>
            <w:tcW w:w="2098" w:type="dxa"/>
            <w:tcBorders>
              <w:top w:val="single" w:sz="4" w:space="0" w:color="auto"/>
              <w:left w:val="single" w:sz="4" w:space="0" w:color="auto"/>
              <w:bottom w:val="single" w:sz="4" w:space="0" w:color="auto"/>
              <w:right w:val="single" w:sz="4" w:space="0" w:color="auto"/>
            </w:tcBorders>
          </w:tcPr>
          <w:p w:rsidR="009E7966" w:rsidRPr="009C430F" w:rsidRDefault="009E7966" w:rsidP="009E7966">
            <w:pPr>
              <w:widowControl w:val="0"/>
              <w:autoSpaceDE w:val="0"/>
              <w:autoSpaceDN w:val="0"/>
              <w:rPr>
                <w:lang w:eastAsia="en-US"/>
              </w:rPr>
            </w:pPr>
          </w:p>
        </w:tc>
        <w:tc>
          <w:tcPr>
            <w:tcW w:w="1361" w:type="dxa"/>
            <w:tcBorders>
              <w:top w:val="single" w:sz="4" w:space="0" w:color="auto"/>
              <w:left w:val="single" w:sz="4" w:space="0" w:color="auto"/>
              <w:bottom w:val="single" w:sz="4" w:space="0" w:color="auto"/>
              <w:right w:val="single" w:sz="4" w:space="0" w:color="auto"/>
            </w:tcBorders>
          </w:tcPr>
          <w:p w:rsidR="009E7966" w:rsidRPr="009C430F" w:rsidRDefault="009E7966" w:rsidP="009E7966">
            <w:pPr>
              <w:widowControl w:val="0"/>
              <w:autoSpaceDE w:val="0"/>
              <w:autoSpaceDN w:val="0"/>
              <w:rPr>
                <w:lang w:eastAsia="en-US"/>
              </w:rPr>
            </w:pPr>
          </w:p>
        </w:tc>
        <w:tc>
          <w:tcPr>
            <w:tcW w:w="1984" w:type="dxa"/>
            <w:tcBorders>
              <w:top w:val="single" w:sz="4" w:space="0" w:color="auto"/>
              <w:left w:val="single" w:sz="4" w:space="0" w:color="auto"/>
              <w:bottom w:val="single" w:sz="4" w:space="0" w:color="auto"/>
              <w:right w:val="single" w:sz="4" w:space="0" w:color="auto"/>
            </w:tcBorders>
          </w:tcPr>
          <w:p w:rsidR="009E7966" w:rsidRPr="009C430F" w:rsidRDefault="009E7966" w:rsidP="009E7966">
            <w:pPr>
              <w:widowControl w:val="0"/>
              <w:autoSpaceDE w:val="0"/>
              <w:autoSpaceDN w:val="0"/>
              <w:rPr>
                <w:lang w:eastAsia="en-US"/>
              </w:rPr>
            </w:pPr>
          </w:p>
        </w:tc>
        <w:tc>
          <w:tcPr>
            <w:tcW w:w="3118" w:type="dxa"/>
            <w:tcBorders>
              <w:top w:val="single" w:sz="4" w:space="0" w:color="auto"/>
              <w:left w:val="single" w:sz="4" w:space="0" w:color="auto"/>
              <w:bottom w:val="single" w:sz="4" w:space="0" w:color="auto"/>
              <w:right w:val="single" w:sz="4" w:space="0" w:color="auto"/>
            </w:tcBorders>
          </w:tcPr>
          <w:p w:rsidR="009E7966" w:rsidRPr="009C430F" w:rsidRDefault="009E7966" w:rsidP="009E7966">
            <w:pPr>
              <w:widowControl w:val="0"/>
              <w:autoSpaceDE w:val="0"/>
              <w:autoSpaceDN w:val="0"/>
              <w:rPr>
                <w:lang w:eastAsia="en-US"/>
              </w:rPr>
            </w:pPr>
          </w:p>
        </w:tc>
        <w:tc>
          <w:tcPr>
            <w:tcW w:w="2551" w:type="dxa"/>
            <w:tcBorders>
              <w:top w:val="single" w:sz="4" w:space="0" w:color="auto"/>
              <w:left w:val="single" w:sz="4" w:space="0" w:color="auto"/>
              <w:bottom w:val="single" w:sz="4" w:space="0" w:color="auto"/>
              <w:right w:val="single" w:sz="4" w:space="0" w:color="auto"/>
            </w:tcBorders>
          </w:tcPr>
          <w:p w:rsidR="009E7966" w:rsidRPr="009C430F" w:rsidRDefault="009E7966" w:rsidP="009E7966">
            <w:pPr>
              <w:widowControl w:val="0"/>
              <w:autoSpaceDE w:val="0"/>
              <w:autoSpaceDN w:val="0"/>
              <w:rPr>
                <w:lang w:eastAsia="en-US"/>
              </w:rPr>
            </w:pPr>
          </w:p>
        </w:tc>
        <w:tc>
          <w:tcPr>
            <w:tcW w:w="1531" w:type="dxa"/>
            <w:tcBorders>
              <w:top w:val="single" w:sz="4" w:space="0" w:color="auto"/>
              <w:left w:val="single" w:sz="4" w:space="0" w:color="auto"/>
              <w:bottom w:val="single" w:sz="4" w:space="0" w:color="auto"/>
              <w:right w:val="single" w:sz="4" w:space="0" w:color="auto"/>
            </w:tcBorders>
          </w:tcPr>
          <w:p w:rsidR="009E7966" w:rsidRPr="009C430F" w:rsidRDefault="009E7966" w:rsidP="009E7966">
            <w:pPr>
              <w:widowControl w:val="0"/>
              <w:autoSpaceDE w:val="0"/>
              <w:autoSpaceDN w:val="0"/>
              <w:rPr>
                <w:lang w:eastAsia="en-US"/>
              </w:rPr>
            </w:pPr>
          </w:p>
        </w:tc>
        <w:tc>
          <w:tcPr>
            <w:tcW w:w="1984" w:type="dxa"/>
            <w:tcBorders>
              <w:top w:val="single" w:sz="4" w:space="0" w:color="auto"/>
              <w:left w:val="single" w:sz="4" w:space="0" w:color="auto"/>
              <w:bottom w:val="single" w:sz="4" w:space="0" w:color="auto"/>
              <w:right w:val="single" w:sz="4" w:space="0" w:color="auto"/>
            </w:tcBorders>
          </w:tcPr>
          <w:p w:rsidR="009E7966" w:rsidRPr="009C430F" w:rsidRDefault="009E7966" w:rsidP="009E7966">
            <w:pPr>
              <w:widowControl w:val="0"/>
              <w:autoSpaceDE w:val="0"/>
              <w:autoSpaceDN w:val="0"/>
              <w:rPr>
                <w:lang w:eastAsia="en-US"/>
              </w:rPr>
            </w:pPr>
          </w:p>
        </w:tc>
      </w:tr>
      <w:tr w:rsidR="009E7966" w:rsidRPr="009C430F" w:rsidTr="009E7966">
        <w:tc>
          <w:tcPr>
            <w:tcW w:w="567" w:type="dxa"/>
            <w:tcBorders>
              <w:top w:val="single" w:sz="4" w:space="0" w:color="auto"/>
              <w:left w:val="single" w:sz="4" w:space="0" w:color="auto"/>
              <w:bottom w:val="single" w:sz="4" w:space="0" w:color="auto"/>
              <w:right w:val="single" w:sz="4" w:space="0" w:color="auto"/>
            </w:tcBorders>
          </w:tcPr>
          <w:p w:rsidR="009E7966" w:rsidRPr="009C430F" w:rsidRDefault="009E7966" w:rsidP="009E7966">
            <w:pPr>
              <w:widowControl w:val="0"/>
              <w:autoSpaceDE w:val="0"/>
              <w:autoSpaceDN w:val="0"/>
              <w:rPr>
                <w:lang w:eastAsia="en-US"/>
              </w:rPr>
            </w:pPr>
          </w:p>
        </w:tc>
        <w:tc>
          <w:tcPr>
            <w:tcW w:w="2098" w:type="dxa"/>
            <w:tcBorders>
              <w:top w:val="single" w:sz="4" w:space="0" w:color="auto"/>
              <w:left w:val="single" w:sz="4" w:space="0" w:color="auto"/>
              <w:bottom w:val="single" w:sz="4" w:space="0" w:color="auto"/>
              <w:right w:val="single" w:sz="4" w:space="0" w:color="auto"/>
            </w:tcBorders>
          </w:tcPr>
          <w:p w:rsidR="009E7966" w:rsidRPr="009C430F" w:rsidRDefault="009E7966" w:rsidP="009E7966">
            <w:pPr>
              <w:widowControl w:val="0"/>
              <w:autoSpaceDE w:val="0"/>
              <w:autoSpaceDN w:val="0"/>
              <w:rPr>
                <w:lang w:eastAsia="en-US"/>
              </w:rPr>
            </w:pPr>
          </w:p>
        </w:tc>
        <w:tc>
          <w:tcPr>
            <w:tcW w:w="1361" w:type="dxa"/>
            <w:tcBorders>
              <w:top w:val="single" w:sz="4" w:space="0" w:color="auto"/>
              <w:left w:val="single" w:sz="4" w:space="0" w:color="auto"/>
              <w:bottom w:val="single" w:sz="4" w:space="0" w:color="auto"/>
              <w:right w:val="single" w:sz="4" w:space="0" w:color="auto"/>
            </w:tcBorders>
          </w:tcPr>
          <w:p w:rsidR="009E7966" w:rsidRPr="009C430F" w:rsidRDefault="009E7966" w:rsidP="009E7966">
            <w:pPr>
              <w:widowControl w:val="0"/>
              <w:autoSpaceDE w:val="0"/>
              <w:autoSpaceDN w:val="0"/>
              <w:rPr>
                <w:lang w:eastAsia="en-US"/>
              </w:rPr>
            </w:pPr>
          </w:p>
        </w:tc>
        <w:tc>
          <w:tcPr>
            <w:tcW w:w="1984" w:type="dxa"/>
            <w:tcBorders>
              <w:top w:val="single" w:sz="4" w:space="0" w:color="auto"/>
              <w:left w:val="single" w:sz="4" w:space="0" w:color="auto"/>
              <w:bottom w:val="single" w:sz="4" w:space="0" w:color="auto"/>
              <w:right w:val="single" w:sz="4" w:space="0" w:color="auto"/>
            </w:tcBorders>
          </w:tcPr>
          <w:p w:rsidR="009E7966" w:rsidRPr="009C430F" w:rsidRDefault="009E7966" w:rsidP="009E7966">
            <w:pPr>
              <w:widowControl w:val="0"/>
              <w:autoSpaceDE w:val="0"/>
              <w:autoSpaceDN w:val="0"/>
              <w:rPr>
                <w:lang w:eastAsia="en-US"/>
              </w:rPr>
            </w:pPr>
          </w:p>
        </w:tc>
        <w:tc>
          <w:tcPr>
            <w:tcW w:w="3118" w:type="dxa"/>
            <w:tcBorders>
              <w:top w:val="single" w:sz="4" w:space="0" w:color="auto"/>
              <w:left w:val="single" w:sz="4" w:space="0" w:color="auto"/>
              <w:bottom w:val="single" w:sz="4" w:space="0" w:color="auto"/>
              <w:right w:val="single" w:sz="4" w:space="0" w:color="auto"/>
            </w:tcBorders>
          </w:tcPr>
          <w:p w:rsidR="009E7966" w:rsidRPr="009C430F" w:rsidRDefault="009E7966" w:rsidP="009E7966">
            <w:pPr>
              <w:widowControl w:val="0"/>
              <w:autoSpaceDE w:val="0"/>
              <w:autoSpaceDN w:val="0"/>
              <w:rPr>
                <w:lang w:eastAsia="en-US"/>
              </w:rPr>
            </w:pPr>
          </w:p>
        </w:tc>
        <w:tc>
          <w:tcPr>
            <w:tcW w:w="2551" w:type="dxa"/>
            <w:tcBorders>
              <w:top w:val="single" w:sz="4" w:space="0" w:color="auto"/>
              <w:left w:val="single" w:sz="4" w:space="0" w:color="auto"/>
              <w:bottom w:val="single" w:sz="4" w:space="0" w:color="auto"/>
              <w:right w:val="single" w:sz="4" w:space="0" w:color="auto"/>
            </w:tcBorders>
          </w:tcPr>
          <w:p w:rsidR="009E7966" w:rsidRPr="009C430F" w:rsidRDefault="009E7966" w:rsidP="009E7966">
            <w:pPr>
              <w:widowControl w:val="0"/>
              <w:autoSpaceDE w:val="0"/>
              <w:autoSpaceDN w:val="0"/>
              <w:rPr>
                <w:lang w:eastAsia="en-US"/>
              </w:rPr>
            </w:pPr>
          </w:p>
        </w:tc>
        <w:tc>
          <w:tcPr>
            <w:tcW w:w="1531" w:type="dxa"/>
            <w:tcBorders>
              <w:top w:val="single" w:sz="4" w:space="0" w:color="auto"/>
              <w:left w:val="single" w:sz="4" w:space="0" w:color="auto"/>
              <w:bottom w:val="single" w:sz="4" w:space="0" w:color="auto"/>
              <w:right w:val="single" w:sz="4" w:space="0" w:color="auto"/>
            </w:tcBorders>
          </w:tcPr>
          <w:p w:rsidR="009E7966" w:rsidRPr="009C430F" w:rsidRDefault="009E7966" w:rsidP="009E7966">
            <w:pPr>
              <w:widowControl w:val="0"/>
              <w:autoSpaceDE w:val="0"/>
              <w:autoSpaceDN w:val="0"/>
              <w:rPr>
                <w:lang w:eastAsia="en-US"/>
              </w:rPr>
            </w:pPr>
          </w:p>
        </w:tc>
        <w:tc>
          <w:tcPr>
            <w:tcW w:w="1984" w:type="dxa"/>
            <w:tcBorders>
              <w:top w:val="single" w:sz="4" w:space="0" w:color="auto"/>
              <w:left w:val="single" w:sz="4" w:space="0" w:color="auto"/>
              <w:bottom w:val="single" w:sz="4" w:space="0" w:color="auto"/>
              <w:right w:val="single" w:sz="4" w:space="0" w:color="auto"/>
            </w:tcBorders>
          </w:tcPr>
          <w:p w:rsidR="009E7966" w:rsidRPr="009C430F" w:rsidRDefault="009E7966" w:rsidP="009E7966">
            <w:pPr>
              <w:widowControl w:val="0"/>
              <w:autoSpaceDE w:val="0"/>
              <w:autoSpaceDN w:val="0"/>
              <w:rPr>
                <w:lang w:eastAsia="en-US"/>
              </w:rPr>
            </w:pPr>
          </w:p>
        </w:tc>
      </w:tr>
      <w:tr w:rsidR="009E7966" w:rsidRPr="009C430F" w:rsidTr="009E7966">
        <w:tc>
          <w:tcPr>
            <w:tcW w:w="567" w:type="dxa"/>
            <w:tcBorders>
              <w:top w:val="single" w:sz="4" w:space="0" w:color="auto"/>
              <w:left w:val="single" w:sz="4" w:space="0" w:color="auto"/>
              <w:bottom w:val="single" w:sz="4" w:space="0" w:color="auto"/>
              <w:right w:val="single" w:sz="4" w:space="0" w:color="auto"/>
            </w:tcBorders>
          </w:tcPr>
          <w:p w:rsidR="009E7966" w:rsidRPr="009C430F" w:rsidRDefault="009E7966" w:rsidP="009E7966">
            <w:pPr>
              <w:widowControl w:val="0"/>
              <w:autoSpaceDE w:val="0"/>
              <w:autoSpaceDN w:val="0"/>
              <w:rPr>
                <w:lang w:eastAsia="en-US"/>
              </w:rPr>
            </w:pPr>
          </w:p>
        </w:tc>
        <w:tc>
          <w:tcPr>
            <w:tcW w:w="2098" w:type="dxa"/>
            <w:tcBorders>
              <w:top w:val="single" w:sz="4" w:space="0" w:color="auto"/>
              <w:left w:val="single" w:sz="4" w:space="0" w:color="auto"/>
              <w:bottom w:val="single" w:sz="4" w:space="0" w:color="auto"/>
              <w:right w:val="single" w:sz="4" w:space="0" w:color="auto"/>
            </w:tcBorders>
          </w:tcPr>
          <w:p w:rsidR="009E7966" w:rsidRPr="009C430F" w:rsidRDefault="009E7966" w:rsidP="009E7966">
            <w:pPr>
              <w:widowControl w:val="0"/>
              <w:autoSpaceDE w:val="0"/>
              <w:autoSpaceDN w:val="0"/>
              <w:rPr>
                <w:lang w:eastAsia="en-US"/>
              </w:rPr>
            </w:pPr>
          </w:p>
        </w:tc>
        <w:tc>
          <w:tcPr>
            <w:tcW w:w="1361" w:type="dxa"/>
            <w:tcBorders>
              <w:top w:val="single" w:sz="4" w:space="0" w:color="auto"/>
              <w:left w:val="single" w:sz="4" w:space="0" w:color="auto"/>
              <w:bottom w:val="single" w:sz="4" w:space="0" w:color="auto"/>
              <w:right w:val="single" w:sz="4" w:space="0" w:color="auto"/>
            </w:tcBorders>
          </w:tcPr>
          <w:p w:rsidR="009E7966" w:rsidRPr="009C430F" w:rsidRDefault="009E7966" w:rsidP="009E7966">
            <w:pPr>
              <w:widowControl w:val="0"/>
              <w:autoSpaceDE w:val="0"/>
              <w:autoSpaceDN w:val="0"/>
              <w:rPr>
                <w:lang w:eastAsia="en-US"/>
              </w:rPr>
            </w:pPr>
          </w:p>
        </w:tc>
        <w:tc>
          <w:tcPr>
            <w:tcW w:w="1984" w:type="dxa"/>
            <w:tcBorders>
              <w:top w:val="single" w:sz="4" w:space="0" w:color="auto"/>
              <w:left w:val="single" w:sz="4" w:space="0" w:color="auto"/>
              <w:bottom w:val="single" w:sz="4" w:space="0" w:color="auto"/>
              <w:right w:val="single" w:sz="4" w:space="0" w:color="auto"/>
            </w:tcBorders>
          </w:tcPr>
          <w:p w:rsidR="009E7966" w:rsidRPr="009C430F" w:rsidRDefault="009E7966" w:rsidP="009E7966">
            <w:pPr>
              <w:widowControl w:val="0"/>
              <w:autoSpaceDE w:val="0"/>
              <w:autoSpaceDN w:val="0"/>
              <w:rPr>
                <w:lang w:eastAsia="en-US"/>
              </w:rPr>
            </w:pPr>
          </w:p>
        </w:tc>
        <w:tc>
          <w:tcPr>
            <w:tcW w:w="3118" w:type="dxa"/>
            <w:tcBorders>
              <w:top w:val="single" w:sz="4" w:space="0" w:color="auto"/>
              <w:left w:val="single" w:sz="4" w:space="0" w:color="auto"/>
              <w:bottom w:val="single" w:sz="4" w:space="0" w:color="auto"/>
              <w:right w:val="single" w:sz="4" w:space="0" w:color="auto"/>
            </w:tcBorders>
          </w:tcPr>
          <w:p w:rsidR="009E7966" w:rsidRPr="009C430F" w:rsidRDefault="009E7966" w:rsidP="009E7966">
            <w:pPr>
              <w:widowControl w:val="0"/>
              <w:autoSpaceDE w:val="0"/>
              <w:autoSpaceDN w:val="0"/>
              <w:rPr>
                <w:lang w:eastAsia="en-US"/>
              </w:rPr>
            </w:pPr>
          </w:p>
        </w:tc>
        <w:tc>
          <w:tcPr>
            <w:tcW w:w="2551" w:type="dxa"/>
            <w:tcBorders>
              <w:top w:val="single" w:sz="4" w:space="0" w:color="auto"/>
              <w:left w:val="single" w:sz="4" w:space="0" w:color="auto"/>
              <w:bottom w:val="single" w:sz="4" w:space="0" w:color="auto"/>
              <w:right w:val="single" w:sz="4" w:space="0" w:color="auto"/>
            </w:tcBorders>
          </w:tcPr>
          <w:p w:rsidR="009E7966" w:rsidRPr="009C430F" w:rsidRDefault="009E7966" w:rsidP="009E7966">
            <w:pPr>
              <w:widowControl w:val="0"/>
              <w:autoSpaceDE w:val="0"/>
              <w:autoSpaceDN w:val="0"/>
              <w:rPr>
                <w:lang w:eastAsia="en-US"/>
              </w:rPr>
            </w:pPr>
          </w:p>
        </w:tc>
        <w:tc>
          <w:tcPr>
            <w:tcW w:w="1531" w:type="dxa"/>
            <w:tcBorders>
              <w:top w:val="single" w:sz="4" w:space="0" w:color="auto"/>
              <w:left w:val="single" w:sz="4" w:space="0" w:color="auto"/>
              <w:bottom w:val="single" w:sz="4" w:space="0" w:color="auto"/>
              <w:right w:val="single" w:sz="4" w:space="0" w:color="auto"/>
            </w:tcBorders>
          </w:tcPr>
          <w:p w:rsidR="009E7966" w:rsidRPr="009C430F" w:rsidRDefault="009E7966" w:rsidP="009E7966">
            <w:pPr>
              <w:widowControl w:val="0"/>
              <w:autoSpaceDE w:val="0"/>
              <w:autoSpaceDN w:val="0"/>
              <w:rPr>
                <w:lang w:eastAsia="en-US"/>
              </w:rPr>
            </w:pPr>
          </w:p>
        </w:tc>
        <w:tc>
          <w:tcPr>
            <w:tcW w:w="1984" w:type="dxa"/>
            <w:tcBorders>
              <w:top w:val="single" w:sz="4" w:space="0" w:color="auto"/>
              <w:left w:val="single" w:sz="4" w:space="0" w:color="auto"/>
              <w:bottom w:val="single" w:sz="4" w:space="0" w:color="auto"/>
              <w:right w:val="single" w:sz="4" w:space="0" w:color="auto"/>
            </w:tcBorders>
          </w:tcPr>
          <w:p w:rsidR="009E7966" w:rsidRPr="009C430F" w:rsidRDefault="009E7966" w:rsidP="009E7966">
            <w:pPr>
              <w:widowControl w:val="0"/>
              <w:autoSpaceDE w:val="0"/>
              <w:autoSpaceDN w:val="0"/>
              <w:rPr>
                <w:lang w:eastAsia="en-US"/>
              </w:rPr>
            </w:pPr>
          </w:p>
        </w:tc>
      </w:tr>
      <w:tr w:rsidR="009E7966" w:rsidRPr="009C430F" w:rsidTr="009E7966">
        <w:tc>
          <w:tcPr>
            <w:tcW w:w="567" w:type="dxa"/>
            <w:tcBorders>
              <w:top w:val="single" w:sz="4" w:space="0" w:color="auto"/>
              <w:left w:val="single" w:sz="4" w:space="0" w:color="auto"/>
              <w:bottom w:val="single" w:sz="4" w:space="0" w:color="auto"/>
              <w:right w:val="single" w:sz="4" w:space="0" w:color="auto"/>
            </w:tcBorders>
          </w:tcPr>
          <w:p w:rsidR="009E7966" w:rsidRPr="009C430F" w:rsidRDefault="009E7966" w:rsidP="009E7966">
            <w:pPr>
              <w:widowControl w:val="0"/>
              <w:autoSpaceDE w:val="0"/>
              <w:autoSpaceDN w:val="0"/>
              <w:rPr>
                <w:lang w:eastAsia="en-US"/>
              </w:rPr>
            </w:pPr>
          </w:p>
        </w:tc>
        <w:tc>
          <w:tcPr>
            <w:tcW w:w="2098" w:type="dxa"/>
            <w:tcBorders>
              <w:top w:val="single" w:sz="4" w:space="0" w:color="auto"/>
              <w:left w:val="single" w:sz="4" w:space="0" w:color="auto"/>
              <w:bottom w:val="single" w:sz="4" w:space="0" w:color="auto"/>
              <w:right w:val="single" w:sz="4" w:space="0" w:color="auto"/>
            </w:tcBorders>
          </w:tcPr>
          <w:p w:rsidR="009E7966" w:rsidRPr="009C430F" w:rsidRDefault="009E7966" w:rsidP="009E7966">
            <w:pPr>
              <w:widowControl w:val="0"/>
              <w:autoSpaceDE w:val="0"/>
              <w:autoSpaceDN w:val="0"/>
              <w:rPr>
                <w:lang w:eastAsia="en-US"/>
              </w:rPr>
            </w:pPr>
          </w:p>
        </w:tc>
        <w:tc>
          <w:tcPr>
            <w:tcW w:w="1361" w:type="dxa"/>
            <w:tcBorders>
              <w:top w:val="single" w:sz="4" w:space="0" w:color="auto"/>
              <w:left w:val="single" w:sz="4" w:space="0" w:color="auto"/>
              <w:bottom w:val="single" w:sz="4" w:space="0" w:color="auto"/>
              <w:right w:val="single" w:sz="4" w:space="0" w:color="auto"/>
            </w:tcBorders>
          </w:tcPr>
          <w:p w:rsidR="009E7966" w:rsidRPr="009C430F" w:rsidRDefault="009E7966" w:rsidP="009E7966">
            <w:pPr>
              <w:widowControl w:val="0"/>
              <w:autoSpaceDE w:val="0"/>
              <w:autoSpaceDN w:val="0"/>
              <w:rPr>
                <w:lang w:eastAsia="en-US"/>
              </w:rPr>
            </w:pPr>
          </w:p>
        </w:tc>
        <w:tc>
          <w:tcPr>
            <w:tcW w:w="1984" w:type="dxa"/>
            <w:tcBorders>
              <w:top w:val="single" w:sz="4" w:space="0" w:color="auto"/>
              <w:left w:val="single" w:sz="4" w:space="0" w:color="auto"/>
              <w:bottom w:val="single" w:sz="4" w:space="0" w:color="auto"/>
              <w:right w:val="single" w:sz="4" w:space="0" w:color="auto"/>
            </w:tcBorders>
          </w:tcPr>
          <w:p w:rsidR="009E7966" w:rsidRPr="009C430F" w:rsidRDefault="009E7966" w:rsidP="009E7966">
            <w:pPr>
              <w:widowControl w:val="0"/>
              <w:autoSpaceDE w:val="0"/>
              <w:autoSpaceDN w:val="0"/>
              <w:rPr>
                <w:lang w:eastAsia="en-US"/>
              </w:rPr>
            </w:pPr>
          </w:p>
        </w:tc>
        <w:tc>
          <w:tcPr>
            <w:tcW w:w="3118" w:type="dxa"/>
            <w:tcBorders>
              <w:top w:val="single" w:sz="4" w:space="0" w:color="auto"/>
              <w:left w:val="single" w:sz="4" w:space="0" w:color="auto"/>
              <w:bottom w:val="single" w:sz="4" w:space="0" w:color="auto"/>
              <w:right w:val="single" w:sz="4" w:space="0" w:color="auto"/>
            </w:tcBorders>
          </w:tcPr>
          <w:p w:rsidR="009E7966" w:rsidRPr="009C430F" w:rsidRDefault="009E7966" w:rsidP="009E7966">
            <w:pPr>
              <w:widowControl w:val="0"/>
              <w:autoSpaceDE w:val="0"/>
              <w:autoSpaceDN w:val="0"/>
              <w:rPr>
                <w:lang w:eastAsia="en-US"/>
              </w:rPr>
            </w:pPr>
          </w:p>
        </w:tc>
        <w:tc>
          <w:tcPr>
            <w:tcW w:w="2551" w:type="dxa"/>
            <w:tcBorders>
              <w:top w:val="single" w:sz="4" w:space="0" w:color="auto"/>
              <w:left w:val="single" w:sz="4" w:space="0" w:color="auto"/>
              <w:bottom w:val="single" w:sz="4" w:space="0" w:color="auto"/>
              <w:right w:val="single" w:sz="4" w:space="0" w:color="auto"/>
            </w:tcBorders>
          </w:tcPr>
          <w:p w:rsidR="009E7966" w:rsidRPr="009C430F" w:rsidRDefault="009E7966" w:rsidP="009E7966">
            <w:pPr>
              <w:widowControl w:val="0"/>
              <w:autoSpaceDE w:val="0"/>
              <w:autoSpaceDN w:val="0"/>
              <w:rPr>
                <w:lang w:eastAsia="en-US"/>
              </w:rPr>
            </w:pPr>
          </w:p>
        </w:tc>
        <w:tc>
          <w:tcPr>
            <w:tcW w:w="1531" w:type="dxa"/>
            <w:tcBorders>
              <w:top w:val="single" w:sz="4" w:space="0" w:color="auto"/>
              <w:left w:val="single" w:sz="4" w:space="0" w:color="auto"/>
              <w:bottom w:val="single" w:sz="4" w:space="0" w:color="auto"/>
              <w:right w:val="single" w:sz="4" w:space="0" w:color="auto"/>
            </w:tcBorders>
          </w:tcPr>
          <w:p w:rsidR="009E7966" w:rsidRPr="009C430F" w:rsidRDefault="009E7966" w:rsidP="009E7966">
            <w:pPr>
              <w:widowControl w:val="0"/>
              <w:autoSpaceDE w:val="0"/>
              <w:autoSpaceDN w:val="0"/>
              <w:rPr>
                <w:lang w:eastAsia="en-US"/>
              </w:rPr>
            </w:pPr>
          </w:p>
        </w:tc>
        <w:tc>
          <w:tcPr>
            <w:tcW w:w="1984" w:type="dxa"/>
            <w:tcBorders>
              <w:top w:val="single" w:sz="4" w:space="0" w:color="auto"/>
              <w:left w:val="single" w:sz="4" w:space="0" w:color="auto"/>
              <w:bottom w:val="single" w:sz="4" w:space="0" w:color="auto"/>
              <w:right w:val="single" w:sz="4" w:space="0" w:color="auto"/>
            </w:tcBorders>
          </w:tcPr>
          <w:p w:rsidR="009E7966" w:rsidRPr="009C430F" w:rsidRDefault="009E7966" w:rsidP="009E7966">
            <w:pPr>
              <w:widowControl w:val="0"/>
              <w:autoSpaceDE w:val="0"/>
              <w:autoSpaceDN w:val="0"/>
              <w:rPr>
                <w:lang w:eastAsia="en-US"/>
              </w:rPr>
            </w:pPr>
          </w:p>
        </w:tc>
      </w:tr>
    </w:tbl>
    <w:p w:rsidR="009E7966" w:rsidRDefault="009E7966" w:rsidP="00F74385">
      <w:pPr>
        <w:widowControl w:val="0"/>
        <w:autoSpaceDE w:val="0"/>
        <w:autoSpaceDN w:val="0"/>
        <w:ind w:firstLine="709"/>
      </w:pPr>
    </w:p>
    <w:p w:rsidR="00F74385" w:rsidRPr="009C430F" w:rsidRDefault="00F74385" w:rsidP="00F74385">
      <w:pPr>
        <w:widowControl w:val="0"/>
        <w:autoSpaceDE w:val="0"/>
        <w:autoSpaceDN w:val="0"/>
        <w:ind w:firstLine="709"/>
      </w:pPr>
      <w:r w:rsidRPr="009C430F">
        <w:t xml:space="preserve">Начат: _________________________ </w:t>
      </w:r>
      <w:proofErr w:type="gramStart"/>
      <w:r w:rsidRPr="009C430F">
        <w:t>г</w:t>
      </w:r>
      <w:proofErr w:type="gramEnd"/>
      <w:r w:rsidRPr="009C430F">
        <w:t>.</w:t>
      </w:r>
    </w:p>
    <w:p w:rsidR="00F74385" w:rsidRPr="009C430F" w:rsidRDefault="00F74385" w:rsidP="009E7966">
      <w:pPr>
        <w:widowControl w:val="0"/>
        <w:autoSpaceDE w:val="0"/>
        <w:autoSpaceDN w:val="0"/>
        <w:ind w:firstLine="709"/>
        <w:sectPr w:rsidR="00F74385" w:rsidRPr="009C430F" w:rsidSect="009E7966">
          <w:type w:val="continuous"/>
          <w:pgSz w:w="16838" w:h="11906" w:orient="landscape"/>
          <w:pgMar w:top="851" w:right="1134" w:bottom="1701" w:left="1134" w:header="709" w:footer="709" w:gutter="0"/>
          <w:cols w:space="720"/>
          <w:docGrid w:linePitch="326"/>
        </w:sectPr>
      </w:pPr>
      <w:r w:rsidRPr="009C430F">
        <w:t>Окончен: _____________________</w:t>
      </w:r>
      <w:r w:rsidR="009E7966">
        <w:t>__ г</w:t>
      </w:r>
    </w:p>
    <w:p w:rsidR="00EB5979" w:rsidRPr="002C4A8F" w:rsidRDefault="00EB5979" w:rsidP="009E7966">
      <w:pPr>
        <w:rPr>
          <w:lang w:eastAsia="en-US"/>
        </w:rPr>
      </w:pPr>
    </w:p>
    <w:sectPr w:rsidR="00EB5979" w:rsidRPr="002C4A8F" w:rsidSect="009E7966">
      <w:footerReference w:type="default" r:id="rId12"/>
      <w:pgSz w:w="12240" w:h="15840"/>
      <w:pgMar w:top="1134" w:right="850"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1A8F" w:rsidRDefault="00281A8F" w:rsidP="0062566E">
      <w:r>
        <w:separator/>
      </w:r>
    </w:p>
  </w:endnote>
  <w:endnote w:type="continuationSeparator" w:id="0">
    <w:p w:rsidR="00281A8F" w:rsidRDefault="00281A8F" w:rsidP="006256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8408672"/>
      <w:docPartObj>
        <w:docPartGallery w:val="Page Numbers (Bottom of Page)"/>
        <w:docPartUnique/>
      </w:docPartObj>
    </w:sdtPr>
    <w:sdtEndPr/>
    <w:sdtContent>
      <w:p w:rsidR="00F74385" w:rsidRDefault="00F74385">
        <w:pPr>
          <w:pStyle w:val="a9"/>
          <w:jc w:val="right"/>
        </w:pPr>
        <w:r>
          <w:fldChar w:fldCharType="begin"/>
        </w:r>
        <w:r>
          <w:instrText>PAGE   \* MERGEFORMAT</w:instrText>
        </w:r>
        <w:r>
          <w:fldChar w:fldCharType="separate"/>
        </w:r>
        <w:r w:rsidR="008312E1">
          <w:rPr>
            <w:noProof/>
          </w:rPr>
          <w:t>41</w:t>
        </w:r>
        <w:r>
          <w:fldChar w:fldCharType="end"/>
        </w:r>
      </w:p>
    </w:sdtContent>
  </w:sdt>
  <w:p w:rsidR="00F74385" w:rsidRDefault="00F74385">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1A8F" w:rsidRDefault="00281A8F" w:rsidP="0062566E">
      <w:r>
        <w:separator/>
      </w:r>
    </w:p>
  </w:footnote>
  <w:footnote w:type="continuationSeparator" w:id="0">
    <w:p w:rsidR="00281A8F" w:rsidRDefault="00281A8F" w:rsidP="006256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Num1"/>
    <w:lvl w:ilvl="0">
      <w:start w:val="1"/>
      <w:numFmt w:val="decimal"/>
      <w:lvlText w:val="%1."/>
      <w:lvlJc w:val="left"/>
      <w:pPr>
        <w:tabs>
          <w:tab w:val="num" w:pos="0"/>
        </w:tabs>
        <w:ind w:left="785" w:hanging="360"/>
      </w:pPr>
      <w:rPr>
        <w:rFonts w:cs="Times New Roman"/>
      </w:rPr>
    </w:lvl>
    <w:lvl w:ilvl="1">
      <w:start w:val="1"/>
      <w:numFmt w:val="decimal"/>
      <w:lvlText w:val="%1.%2."/>
      <w:lvlJc w:val="left"/>
      <w:pPr>
        <w:tabs>
          <w:tab w:val="num" w:pos="0"/>
        </w:tabs>
        <w:ind w:left="1260" w:hanging="720"/>
      </w:pPr>
      <w:rPr>
        <w:rFonts w:cs="Times New Roman"/>
      </w:rPr>
    </w:lvl>
    <w:lvl w:ilvl="2">
      <w:start w:val="1"/>
      <w:numFmt w:val="decimal"/>
      <w:lvlText w:val="%1.%2.%3."/>
      <w:lvlJc w:val="left"/>
      <w:pPr>
        <w:tabs>
          <w:tab w:val="num" w:pos="0"/>
        </w:tabs>
        <w:ind w:left="1440" w:hanging="720"/>
      </w:pPr>
      <w:rPr>
        <w:rFonts w:cs="Times New Roman"/>
      </w:rPr>
    </w:lvl>
    <w:lvl w:ilvl="3">
      <w:start w:val="1"/>
      <w:numFmt w:val="decimal"/>
      <w:lvlText w:val="%1.%2.%3.%4."/>
      <w:lvlJc w:val="left"/>
      <w:pPr>
        <w:tabs>
          <w:tab w:val="num" w:pos="0"/>
        </w:tabs>
        <w:ind w:left="1980" w:hanging="1080"/>
      </w:pPr>
      <w:rPr>
        <w:rFonts w:cs="Times New Roman"/>
      </w:rPr>
    </w:lvl>
    <w:lvl w:ilvl="4">
      <w:start w:val="1"/>
      <w:numFmt w:val="decimal"/>
      <w:lvlText w:val="%1.%2.%3.%4.%5."/>
      <w:lvlJc w:val="left"/>
      <w:pPr>
        <w:tabs>
          <w:tab w:val="num" w:pos="0"/>
        </w:tabs>
        <w:ind w:left="2160" w:hanging="1080"/>
      </w:pPr>
      <w:rPr>
        <w:rFonts w:cs="Times New Roman"/>
      </w:rPr>
    </w:lvl>
    <w:lvl w:ilvl="5">
      <w:start w:val="1"/>
      <w:numFmt w:val="decimal"/>
      <w:lvlText w:val="%1.%2.%3.%4.%5.%6."/>
      <w:lvlJc w:val="left"/>
      <w:pPr>
        <w:tabs>
          <w:tab w:val="num" w:pos="0"/>
        </w:tabs>
        <w:ind w:left="2700" w:hanging="1440"/>
      </w:pPr>
      <w:rPr>
        <w:rFonts w:cs="Times New Roman"/>
      </w:rPr>
    </w:lvl>
    <w:lvl w:ilvl="6">
      <w:start w:val="1"/>
      <w:numFmt w:val="decimal"/>
      <w:lvlText w:val="%1.%2.%3.%4.%5.%6.%7."/>
      <w:lvlJc w:val="left"/>
      <w:pPr>
        <w:tabs>
          <w:tab w:val="num" w:pos="0"/>
        </w:tabs>
        <w:ind w:left="3240" w:hanging="1800"/>
      </w:pPr>
      <w:rPr>
        <w:rFonts w:cs="Times New Roman"/>
      </w:rPr>
    </w:lvl>
    <w:lvl w:ilvl="7">
      <w:start w:val="1"/>
      <w:numFmt w:val="decimal"/>
      <w:lvlText w:val="%1.%2.%3.%4.%5.%6.%7.%8."/>
      <w:lvlJc w:val="left"/>
      <w:pPr>
        <w:tabs>
          <w:tab w:val="num" w:pos="0"/>
        </w:tabs>
        <w:ind w:left="3420" w:hanging="1800"/>
      </w:pPr>
      <w:rPr>
        <w:rFonts w:cs="Times New Roman"/>
      </w:rPr>
    </w:lvl>
    <w:lvl w:ilvl="8">
      <w:start w:val="1"/>
      <w:numFmt w:val="decimal"/>
      <w:lvlText w:val="%1.%2.%3.%4.%5.%6.%7.%8.%9."/>
      <w:lvlJc w:val="left"/>
      <w:pPr>
        <w:tabs>
          <w:tab w:val="num" w:pos="0"/>
        </w:tabs>
        <w:ind w:left="3960" w:hanging="2160"/>
      </w:pPr>
      <w:rPr>
        <w:rFonts w:cs="Times New Roman"/>
      </w:rPr>
    </w:lvl>
  </w:abstractNum>
  <w:abstractNum w:abstractNumId="1">
    <w:nsid w:val="00000003"/>
    <w:multiLevelType w:val="multilevel"/>
    <w:tmpl w:val="00000003"/>
    <w:name w:val="WWNum44"/>
    <w:lvl w:ilvl="0">
      <w:start w:val="1"/>
      <w:numFmt w:val="bullet"/>
      <w:lvlText w:val=""/>
      <w:lvlJc w:val="left"/>
      <w:pPr>
        <w:tabs>
          <w:tab w:val="num" w:pos="0"/>
        </w:tabs>
        <w:ind w:left="1260" w:hanging="360"/>
      </w:pPr>
      <w:rPr>
        <w:rFonts w:ascii="Symbol" w:hAnsi="Symbol"/>
      </w:rPr>
    </w:lvl>
    <w:lvl w:ilvl="1">
      <w:start w:val="1"/>
      <w:numFmt w:val="bullet"/>
      <w:lvlText w:val="o"/>
      <w:lvlJc w:val="left"/>
      <w:pPr>
        <w:tabs>
          <w:tab w:val="num" w:pos="0"/>
        </w:tabs>
        <w:ind w:left="1980" w:hanging="360"/>
      </w:pPr>
      <w:rPr>
        <w:rFonts w:ascii="Courier New" w:hAnsi="Courier New"/>
      </w:rPr>
    </w:lvl>
    <w:lvl w:ilvl="2">
      <w:start w:val="1"/>
      <w:numFmt w:val="bullet"/>
      <w:lvlText w:val=""/>
      <w:lvlJc w:val="left"/>
      <w:pPr>
        <w:tabs>
          <w:tab w:val="num" w:pos="0"/>
        </w:tabs>
        <w:ind w:left="2700" w:hanging="360"/>
      </w:pPr>
      <w:rPr>
        <w:rFonts w:ascii="Wingdings" w:hAnsi="Wingdings"/>
      </w:rPr>
    </w:lvl>
    <w:lvl w:ilvl="3">
      <w:start w:val="1"/>
      <w:numFmt w:val="bullet"/>
      <w:lvlText w:val=""/>
      <w:lvlJc w:val="left"/>
      <w:pPr>
        <w:tabs>
          <w:tab w:val="num" w:pos="0"/>
        </w:tabs>
        <w:ind w:left="3420" w:hanging="360"/>
      </w:pPr>
      <w:rPr>
        <w:rFonts w:ascii="Symbol" w:hAnsi="Symbol"/>
      </w:rPr>
    </w:lvl>
    <w:lvl w:ilvl="4">
      <w:start w:val="1"/>
      <w:numFmt w:val="bullet"/>
      <w:lvlText w:val="o"/>
      <w:lvlJc w:val="left"/>
      <w:pPr>
        <w:tabs>
          <w:tab w:val="num" w:pos="0"/>
        </w:tabs>
        <w:ind w:left="4140" w:hanging="360"/>
      </w:pPr>
      <w:rPr>
        <w:rFonts w:ascii="Courier New" w:hAnsi="Courier New"/>
      </w:rPr>
    </w:lvl>
    <w:lvl w:ilvl="5">
      <w:start w:val="1"/>
      <w:numFmt w:val="bullet"/>
      <w:lvlText w:val=""/>
      <w:lvlJc w:val="left"/>
      <w:pPr>
        <w:tabs>
          <w:tab w:val="num" w:pos="0"/>
        </w:tabs>
        <w:ind w:left="4860" w:hanging="360"/>
      </w:pPr>
      <w:rPr>
        <w:rFonts w:ascii="Wingdings" w:hAnsi="Wingdings"/>
      </w:rPr>
    </w:lvl>
    <w:lvl w:ilvl="6">
      <w:start w:val="1"/>
      <w:numFmt w:val="bullet"/>
      <w:lvlText w:val=""/>
      <w:lvlJc w:val="left"/>
      <w:pPr>
        <w:tabs>
          <w:tab w:val="num" w:pos="0"/>
        </w:tabs>
        <w:ind w:left="5580" w:hanging="360"/>
      </w:pPr>
      <w:rPr>
        <w:rFonts w:ascii="Symbol" w:hAnsi="Symbol"/>
      </w:rPr>
    </w:lvl>
    <w:lvl w:ilvl="7">
      <w:start w:val="1"/>
      <w:numFmt w:val="bullet"/>
      <w:lvlText w:val="o"/>
      <w:lvlJc w:val="left"/>
      <w:pPr>
        <w:tabs>
          <w:tab w:val="num" w:pos="0"/>
        </w:tabs>
        <w:ind w:left="6300" w:hanging="360"/>
      </w:pPr>
      <w:rPr>
        <w:rFonts w:ascii="Courier New" w:hAnsi="Courier New"/>
      </w:rPr>
    </w:lvl>
    <w:lvl w:ilvl="8">
      <w:start w:val="1"/>
      <w:numFmt w:val="bullet"/>
      <w:lvlText w:val=""/>
      <w:lvlJc w:val="left"/>
      <w:pPr>
        <w:tabs>
          <w:tab w:val="num" w:pos="0"/>
        </w:tabs>
        <w:ind w:left="7020" w:hanging="360"/>
      </w:pPr>
      <w:rPr>
        <w:rFonts w:ascii="Wingdings" w:hAnsi="Wingdings"/>
      </w:rPr>
    </w:lvl>
  </w:abstractNum>
  <w:abstractNum w:abstractNumId="2">
    <w:nsid w:val="00000004"/>
    <w:multiLevelType w:val="multilevel"/>
    <w:tmpl w:val="00000004"/>
    <w:name w:val="WWNum45"/>
    <w:lvl w:ilvl="0">
      <w:start w:val="1"/>
      <w:numFmt w:val="bullet"/>
      <w:lvlText w:val=""/>
      <w:lvlJc w:val="left"/>
      <w:pPr>
        <w:tabs>
          <w:tab w:val="num" w:pos="0"/>
        </w:tabs>
        <w:ind w:left="1260" w:hanging="360"/>
      </w:pPr>
      <w:rPr>
        <w:rFonts w:ascii="Symbol" w:hAnsi="Symbol"/>
      </w:rPr>
    </w:lvl>
    <w:lvl w:ilvl="1">
      <w:start w:val="1"/>
      <w:numFmt w:val="bullet"/>
      <w:lvlText w:val="o"/>
      <w:lvlJc w:val="left"/>
      <w:pPr>
        <w:tabs>
          <w:tab w:val="num" w:pos="0"/>
        </w:tabs>
        <w:ind w:left="1980" w:hanging="360"/>
      </w:pPr>
      <w:rPr>
        <w:rFonts w:ascii="Courier New" w:hAnsi="Courier New"/>
      </w:rPr>
    </w:lvl>
    <w:lvl w:ilvl="2">
      <w:start w:val="1"/>
      <w:numFmt w:val="bullet"/>
      <w:lvlText w:val=""/>
      <w:lvlJc w:val="left"/>
      <w:pPr>
        <w:tabs>
          <w:tab w:val="num" w:pos="0"/>
        </w:tabs>
        <w:ind w:left="2700" w:hanging="360"/>
      </w:pPr>
      <w:rPr>
        <w:rFonts w:ascii="Wingdings" w:hAnsi="Wingdings"/>
      </w:rPr>
    </w:lvl>
    <w:lvl w:ilvl="3">
      <w:start w:val="1"/>
      <w:numFmt w:val="bullet"/>
      <w:lvlText w:val=""/>
      <w:lvlJc w:val="left"/>
      <w:pPr>
        <w:tabs>
          <w:tab w:val="num" w:pos="0"/>
        </w:tabs>
        <w:ind w:left="3420" w:hanging="360"/>
      </w:pPr>
      <w:rPr>
        <w:rFonts w:ascii="Symbol" w:hAnsi="Symbol"/>
      </w:rPr>
    </w:lvl>
    <w:lvl w:ilvl="4">
      <w:start w:val="1"/>
      <w:numFmt w:val="bullet"/>
      <w:lvlText w:val="o"/>
      <w:lvlJc w:val="left"/>
      <w:pPr>
        <w:tabs>
          <w:tab w:val="num" w:pos="0"/>
        </w:tabs>
        <w:ind w:left="4140" w:hanging="360"/>
      </w:pPr>
      <w:rPr>
        <w:rFonts w:ascii="Courier New" w:hAnsi="Courier New"/>
      </w:rPr>
    </w:lvl>
    <w:lvl w:ilvl="5">
      <w:start w:val="1"/>
      <w:numFmt w:val="bullet"/>
      <w:lvlText w:val=""/>
      <w:lvlJc w:val="left"/>
      <w:pPr>
        <w:tabs>
          <w:tab w:val="num" w:pos="0"/>
        </w:tabs>
        <w:ind w:left="4860" w:hanging="360"/>
      </w:pPr>
      <w:rPr>
        <w:rFonts w:ascii="Wingdings" w:hAnsi="Wingdings"/>
      </w:rPr>
    </w:lvl>
    <w:lvl w:ilvl="6">
      <w:start w:val="1"/>
      <w:numFmt w:val="bullet"/>
      <w:lvlText w:val=""/>
      <w:lvlJc w:val="left"/>
      <w:pPr>
        <w:tabs>
          <w:tab w:val="num" w:pos="0"/>
        </w:tabs>
        <w:ind w:left="5580" w:hanging="360"/>
      </w:pPr>
      <w:rPr>
        <w:rFonts w:ascii="Symbol" w:hAnsi="Symbol"/>
      </w:rPr>
    </w:lvl>
    <w:lvl w:ilvl="7">
      <w:start w:val="1"/>
      <w:numFmt w:val="bullet"/>
      <w:lvlText w:val="o"/>
      <w:lvlJc w:val="left"/>
      <w:pPr>
        <w:tabs>
          <w:tab w:val="num" w:pos="0"/>
        </w:tabs>
        <w:ind w:left="6300" w:hanging="360"/>
      </w:pPr>
      <w:rPr>
        <w:rFonts w:ascii="Courier New" w:hAnsi="Courier New"/>
      </w:rPr>
    </w:lvl>
    <w:lvl w:ilvl="8">
      <w:start w:val="1"/>
      <w:numFmt w:val="bullet"/>
      <w:lvlText w:val=""/>
      <w:lvlJc w:val="left"/>
      <w:pPr>
        <w:tabs>
          <w:tab w:val="num" w:pos="0"/>
        </w:tabs>
        <w:ind w:left="7020" w:hanging="360"/>
      </w:pPr>
      <w:rPr>
        <w:rFonts w:ascii="Wingdings" w:hAnsi="Wingdings"/>
      </w:rPr>
    </w:lvl>
  </w:abstractNum>
  <w:abstractNum w:abstractNumId="3">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4">
    <w:nsid w:val="1D05718B"/>
    <w:multiLevelType w:val="hybridMultilevel"/>
    <w:tmpl w:val="22DA7352"/>
    <w:lvl w:ilvl="0" w:tplc="3F786A44">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nsid w:val="41AA584A"/>
    <w:multiLevelType w:val="hybridMultilevel"/>
    <w:tmpl w:val="202C9820"/>
    <w:lvl w:ilvl="0" w:tplc="9A9E1CD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4"/>
  </w:num>
  <w:num w:numId="3">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5641"/>
    <w:rsid w:val="0002394D"/>
    <w:rsid w:val="00035F3D"/>
    <w:rsid w:val="00045641"/>
    <w:rsid w:val="00082D53"/>
    <w:rsid w:val="000C1219"/>
    <w:rsid w:val="000C3AC3"/>
    <w:rsid w:val="000C6516"/>
    <w:rsid w:val="000D0688"/>
    <w:rsid w:val="000D166E"/>
    <w:rsid w:val="000E0004"/>
    <w:rsid w:val="000E1BD2"/>
    <w:rsid w:val="000E669C"/>
    <w:rsid w:val="00133A4D"/>
    <w:rsid w:val="00135A8D"/>
    <w:rsid w:val="00147BE9"/>
    <w:rsid w:val="00156082"/>
    <w:rsid w:val="001618AA"/>
    <w:rsid w:val="00180EAB"/>
    <w:rsid w:val="00182CCA"/>
    <w:rsid w:val="00193991"/>
    <w:rsid w:val="001A0154"/>
    <w:rsid w:val="001A421F"/>
    <w:rsid w:val="001A4DF5"/>
    <w:rsid w:val="00220154"/>
    <w:rsid w:val="0024798E"/>
    <w:rsid w:val="00273287"/>
    <w:rsid w:val="00281A8F"/>
    <w:rsid w:val="00283B64"/>
    <w:rsid w:val="002C4A8F"/>
    <w:rsid w:val="002C6117"/>
    <w:rsid w:val="002D1AE2"/>
    <w:rsid w:val="002D5A9E"/>
    <w:rsid w:val="0032058B"/>
    <w:rsid w:val="00330CAA"/>
    <w:rsid w:val="003368FC"/>
    <w:rsid w:val="00341D53"/>
    <w:rsid w:val="00341E2A"/>
    <w:rsid w:val="00365460"/>
    <w:rsid w:val="00377130"/>
    <w:rsid w:val="00391472"/>
    <w:rsid w:val="003C4FE1"/>
    <w:rsid w:val="003E60D8"/>
    <w:rsid w:val="003F4615"/>
    <w:rsid w:val="00417347"/>
    <w:rsid w:val="00455F8D"/>
    <w:rsid w:val="00457398"/>
    <w:rsid w:val="00467759"/>
    <w:rsid w:val="004A4A68"/>
    <w:rsid w:val="004A7F21"/>
    <w:rsid w:val="004B63C2"/>
    <w:rsid w:val="004C2C21"/>
    <w:rsid w:val="004D18C3"/>
    <w:rsid w:val="004D2FF2"/>
    <w:rsid w:val="004E69BC"/>
    <w:rsid w:val="00513B6B"/>
    <w:rsid w:val="00515E5F"/>
    <w:rsid w:val="00520667"/>
    <w:rsid w:val="00560CDA"/>
    <w:rsid w:val="005A0259"/>
    <w:rsid w:val="00624E13"/>
    <w:rsid w:val="0062566E"/>
    <w:rsid w:val="00636FAD"/>
    <w:rsid w:val="00650198"/>
    <w:rsid w:val="006A6398"/>
    <w:rsid w:val="006A677E"/>
    <w:rsid w:val="006B35F9"/>
    <w:rsid w:val="006B6F24"/>
    <w:rsid w:val="006C0088"/>
    <w:rsid w:val="006F4757"/>
    <w:rsid w:val="007008C0"/>
    <w:rsid w:val="007C0E68"/>
    <w:rsid w:val="007D0781"/>
    <w:rsid w:val="007F215C"/>
    <w:rsid w:val="007F2495"/>
    <w:rsid w:val="00806A2F"/>
    <w:rsid w:val="00807E3A"/>
    <w:rsid w:val="00811150"/>
    <w:rsid w:val="00811B8D"/>
    <w:rsid w:val="00824BB9"/>
    <w:rsid w:val="008312E1"/>
    <w:rsid w:val="008E0AC9"/>
    <w:rsid w:val="008E31AF"/>
    <w:rsid w:val="008F2D3B"/>
    <w:rsid w:val="008F7164"/>
    <w:rsid w:val="008F7DA9"/>
    <w:rsid w:val="00910726"/>
    <w:rsid w:val="0091472D"/>
    <w:rsid w:val="00931935"/>
    <w:rsid w:val="009330B5"/>
    <w:rsid w:val="00954259"/>
    <w:rsid w:val="0096297C"/>
    <w:rsid w:val="009634C1"/>
    <w:rsid w:val="0096448E"/>
    <w:rsid w:val="009706B5"/>
    <w:rsid w:val="009B415D"/>
    <w:rsid w:val="009E19AE"/>
    <w:rsid w:val="009E7966"/>
    <w:rsid w:val="009F285E"/>
    <w:rsid w:val="00A07867"/>
    <w:rsid w:val="00A11A7B"/>
    <w:rsid w:val="00A22BE2"/>
    <w:rsid w:val="00A376FF"/>
    <w:rsid w:val="00A76D01"/>
    <w:rsid w:val="00A8634A"/>
    <w:rsid w:val="00A91B64"/>
    <w:rsid w:val="00AB7497"/>
    <w:rsid w:val="00AC0781"/>
    <w:rsid w:val="00AE3F73"/>
    <w:rsid w:val="00B20BD3"/>
    <w:rsid w:val="00B6286F"/>
    <w:rsid w:val="00B67836"/>
    <w:rsid w:val="00B84175"/>
    <w:rsid w:val="00B91234"/>
    <w:rsid w:val="00B97A2C"/>
    <w:rsid w:val="00BA47F4"/>
    <w:rsid w:val="00BC1826"/>
    <w:rsid w:val="00BC349C"/>
    <w:rsid w:val="00BD0924"/>
    <w:rsid w:val="00BE5002"/>
    <w:rsid w:val="00BE6429"/>
    <w:rsid w:val="00C16871"/>
    <w:rsid w:val="00C33CC9"/>
    <w:rsid w:val="00C41A2C"/>
    <w:rsid w:val="00C646FA"/>
    <w:rsid w:val="00C7048D"/>
    <w:rsid w:val="00C70893"/>
    <w:rsid w:val="00C923D3"/>
    <w:rsid w:val="00CA159B"/>
    <w:rsid w:val="00CA1CE5"/>
    <w:rsid w:val="00CA3908"/>
    <w:rsid w:val="00CA5FCB"/>
    <w:rsid w:val="00CC46FC"/>
    <w:rsid w:val="00CC6DC2"/>
    <w:rsid w:val="00D72667"/>
    <w:rsid w:val="00D815F2"/>
    <w:rsid w:val="00DC366E"/>
    <w:rsid w:val="00DE6D18"/>
    <w:rsid w:val="00DF5565"/>
    <w:rsid w:val="00DF64A8"/>
    <w:rsid w:val="00E05B74"/>
    <w:rsid w:val="00E71279"/>
    <w:rsid w:val="00E77941"/>
    <w:rsid w:val="00E820A0"/>
    <w:rsid w:val="00EB5979"/>
    <w:rsid w:val="00EE7778"/>
    <w:rsid w:val="00F02E83"/>
    <w:rsid w:val="00F36951"/>
    <w:rsid w:val="00F4333B"/>
    <w:rsid w:val="00F63590"/>
    <w:rsid w:val="00F74385"/>
    <w:rsid w:val="00F80FAF"/>
    <w:rsid w:val="00F93C14"/>
    <w:rsid w:val="00FD6249"/>
    <w:rsid w:val="00FE64FB"/>
    <w:rsid w:val="00FF3A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qFormat="1"/>
    <w:lsdException w:name="heading 6" w:qFormat="1"/>
    <w:lsdException w:name="heading 7" w:qFormat="1"/>
    <w:lsdException w:name="heading 8" w:qFormat="1"/>
    <w:lsdException w:name="heading 9"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nhideWhenUsed="0" w:qFormat="1"/>
    <w:lsdException w:name="Emphasis" w:semiHidden="0" w:uiPriority="20" w:unhideWhenUsed="0" w:qFormat="1"/>
    <w:lsdException w:name="HTML Variable"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2495"/>
    <w:pPr>
      <w:spacing w:after="0" w:line="240" w:lineRule="auto"/>
    </w:pPr>
    <w:rPr>
      <w:rFonts w:ascii="Times New Roman" w:eastAsia="Times New Roman" w:hAnsi="Times New Roman" w:cs="Times New Roman"/>
      <w:sz w:val="24"/>
      <w:szCs w:val="24"/>
      <w:lang w:eastAsia="ru-RU"/>
    </w:rPr>
  </w:style>
  <w:style w:type="paragraph" w:styleId="1">
    <w:name w:val="heading 1"/>
    <w:aliases w:val="!Части документа"/>
    <w:next w:val="a"/>
    <w:link w:val="10"/>
    <w:unhideWhenUsed/>
    <w:qFormat/>
    <w:rsid w:val="000D0688"/>
    <w:pPr>
      <w:keepNext/>
      <w:keepLines/>
      <w:spacing w:after="12" w:line="249" w:lineRule="auto"/>
      <w:ind w:left="649" w:hanging="10"/>
      <w:jc w:val="center"/>
      <w:outlineLvl w:val="0"/>
    </w:pPr>
    <w:rPr>
      <w:rFonts w:ascii="Times New Roman" w:eastAsia="Times New Roman" w:hAnsi="Times New Roman" w:cs="Times New Roman"/>
      <w:b/>
      <w:color w:val="000000"/>
      <w:sz w:val="24"/>
      <w:lang w:val="en-US"/>
    </w:rPr>
  </w:style>
  <w:style w:type="paragraph" w:styleId="2">
    <w:name w:val="heading 2"/>
    <w:aliases w:val="!Разделы документа"/>
    <w:next w:val="a"/>
    <w:link w:val="20"/>
    <w:unhideWhenUsed/>
    <w:qFormat/>
    <w:rsid w:val="000D0688"/>
    <w:pPr>
      <w:keepNext/>
      <w:keepLines/>
      <w:spacing w:after="12" w:line="249" w:lineRule="auto"/>
      <w:ind w:left="649" w:hanging="10"/>
      <w:jc w:val="center"/>
      <w:outlineLvl w:val="1"/>
    </w:pPr>
    <w:rPr>
      <w:rFonts w:ascii="Times New Roman" w:eastAsia="Times New Roman" w:hAnsi="Times New Roman" w:cs="Times New Roman"/>
      <w:b/>
      <w:color w:val="000000"/>
      <w:sz w:val="24"/>
      <w:lang w:val="en-US"/>
    </w:rPr>
  </w:style>
  <w:style w:type="paragraph" w:styleId="3">
    <w:name w:val="heading 3"/>
    <w:aliases w:val="!Главы документа"/>
    <w:next w:val="a"/>
    <w:link w:val="30"/>
    <w:unhideWhenUsed/>
    <w:qFormat/>
    <w:rsid w:val="000D0688"/>
    <w:pPr>
      <w:keepNext/>
      <w:keepLines/>
      <w:spacing w:after="12" w:line="249" w:lineRule="auto"/>
      <w:ind w:left="649" w:hanging="10"/>
      <w:jc w:val="center"/>
      <w:outlineLvl w:val="2"/>
    </w:pPr>
    <w:rPr>
      <w:rFonts w:ascii="Times New Roman" w:eastAsia="Times New Roman" w:hAnsi="Times New Roman" w:cs="Times New Roman"/>
      <w:b/>
      <w:color w:val="000000"/>
      <w:sz w:val="24"/>
      <w:lang w:val="en-US"/>
    </w:rPr>
  </w:style>
  <w:style w:type="paragraph" w:styleId="4">
    <w:name w:val="heading 4"/>
    <w:aliases w:val="!Параграфы/Статьи документа"/>
    <w:basedOn w:val="a"/>
    <w:link w:val="40"/>
    <w:qFormat/>
    <w:rsid w:val="00EB5979"/>
    <w:pPr>
      <w:spacing w:before="100" w:beforeAutospacing="1" w:after="100" w:afterAutospacing="1"/>
      <w:outlineLvl w:val="3"/>
    </w:pPr>
    <w:rPr>
      <w:b/>
      <w:bCs/>
    </w:rPr>
  </w:style>
  <w:style w:type="paragraph" w:styleId="5">
    <w:name w:val="heading 5"/>
    <w:basedOn w:val="a"/>
    <w:next w:val="a0"/>
    <w:link w:val="50"/>
    <w:uiPriority w:val="99"/>
    <w:qFormat/>
    <w:rsid w:val="002C4A8F"/>
    <w:pPr>
      <w:tabs>
        <w:tab w:val="num" w:pos="1008"/>
      </w:tabs>
      <w:suppressAutoHyphens/>
      <w:spacing w:before="240" w:after="60" w:line="100" w:lineRule="atLeast"/>
      <w:ind w:left="1008" w:hanging="1008"/>
      <w:outlineLvl w:val="4"/>
    </w:pPr>
    <w:rPr>
      <w:b/>
      <w:bCs/>
      <w:i/>
      <w:iCs/>
      <w:sz w:val="26"/>
      <w:szCs w:val="26"/>
      <w:lang w:val="x-none" w:eastAsia="x-none"/>
    </w:rPr>
  </w:style>
  <w:style w:type="paragraph" w:styleId="6">
    <w:name w:val="heading 6"/>
    <w:basedOn w:val="a"/>
    <w:next w:val="a0"/>
    <w:link w:val="60"/>
    <w:uiPriority w:val="99"/>
    <w:qFormat/>
    <w:rsid w:val="002C4A8F"/>
    <w:pPr>
      <w:tabs>
        <w:tab w:val="left" w:pos="1152"/>
      </w:tabs>
      <w:suppressAutoHyphens/>
      <w:spacing w:before="240" w:after="60" w:line="100" w:lineRule="atLeast"/>
      <w:ind w:left="1152" w:hanging="1152"/>
      <w:jc w:val="both"/>
      <w:outlineLvl w:val="5"/>
    </w:pPr>
    <w:rPr>
      <w:i/>
      <w:iCs/>
      <w:sz w:val="20"/>
      <w:szCs w:val="20"/>
      <w:lang w:val="x-none" w:eastAsia="x-none"/>
    </w:rPr>
  </w:style>
  <w:style w:type="paragraph" w:styleId="7">
    <w:name w:val="heading 7"/>
    <w:basedOn w:val="a"/>
    <w:next w:val="a0"/>
    <w:link w:val="70"/>
    <w:uiPriority w:val="99"/>
    <w:qFormat/>
    <w:rsid w:val="002C4A8F"/>
    <w:pPr>
      <w:tabs>
        <w:tab w:val="num" w:pos="1296"/>
      </w:tabs>
      <w:suppressAutoHyphens/>
      <w:spacing w:before="240" w:after="60" w:line="100" w:lineRule="atLeast"/>
      <w:ind w:left="1296" w:hanging="1296"/>
      <w:jc w:val="center"/>
      <w:outlineLvl w:val="6"/>
    </w:pPr>
    <w:rPr>
      <w:lang w:val="x-none" w:eastAsia="x-none"/>
    </w:rPr>
  </w:style>
  <w:style w:type="paragraph" w:styleId="8">
    <w:name w:val="heading 8"/>
    <w:basedOn w:val="a"/>
    <w:next w:val="a0"/>
    <w:link w:val="80"/>
    <w:uiPriority w:val="99"/>
    <w:qFormat/>
    <w:rsid w:val="002C4A8F"/>
    <w:pPr>
      <w:tabs>
        <w:tab w:val="left" w:pos="1440"/>
      </w:tabs>
      <w:suppressAutoHyphens/>
      <w:spacing w:before="240" w:after="60" w:line="100" w:lineRule="atLeast"/>
      <w:ind w:left="1440" w:hanging="1440"/>
      <w:jc w:val="both"/>
      <w:outlineLvl w:val="7"/>
    </w:pPr>
    <w:rPr>
      <w:rFonts w:ascii="Arial" w:hAnsi="Arial"/>
      <w:i/>
      <w:iCs/>
      <w:sz w:val="20"/>
      <w:szCs w:val="20"/>
      <w:lang w:val="x-none" w:eastAsia="x-none"/>
    </w:rPr>
  </w:style>
  <w:style w:type="paragraph" w:styleId="9">
    <w:name w:val="heading 9"/>
    <w:basedOn w:val="a"/>
    <w:next w:val="a0"/>
    <w:link w:val="90"/>
    <w:uiPriority w:val="99"/>
    <w:qFormat/>
    <w:rsid w:val="002C4A8F"/>
    <w:pPr>
      <w:tabs>
        <w:tab w:val="left" w:pos="1584"/>
      </w:tabs>
      <w:suppressAutoHyphens/>
      <w:spacing w:before="240" w:after="60" w:line="100" w:lineRule="atLeast"/>
      <w:ind w:left="1584" w:hanging="1584"/>
      <w:jc w:val="both"/>
      <w:outlineLvl w:val="8"/>
    </w:pPr>
    <w:rPr>
      <w:rFonts w:ascii="Arial" w:hAnsi="Arial"/>
      <w:b/>
      <w:bCs/>
      <w:i/>
      <w:iCs/>
      <w:sz w:val="18"/>
      <w:szCs w:val="18"/>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ТЗ список,Абзац списка нумерованный"/>
    <w:basedOn w:val="a"/>
    <w:link w:val="a5"/>
    <w:uiPriority w:val="34"/>
    <w:qFormat/>
    <w:rsid w:val="007F2495"/>
    <w:pPr>
      <w:ind w:left="720"/>
      <w:contextualSpacing/>
    </w:pPr>
  </w:style>
  <w:style w:type="table" w:styleId="a6">
    <w:name w:val="Table Grid"/>
    <w:basedOn w:val="a2"/>
    <w:rsid w:val="007F249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62566E"/>
    <w:pPr>
      <w:tabs>
        <w:tab w:val="center" w:pos="4677"/>
        <w:tab w:val="right" w:pos="9355"/>
      </w:tabs>
    </w:pPr>
  </w:style>
  <w:style w:type="character" w:customStyle="1" w:styleId="a8">
    <w:name w:val="Верхний колонтитул Знак"/>
    <w:basedOn w:val="a1"/>
    <w:link w:val="a7"/>
    <w:uiPriority w:val="99"/>
    <w:rsid w:val="0062566E"/>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62566E"/>
    <w:pPr>
      <w:tabs>
        <w:tab w:val="center" w:pos="4677"/>
        <w:tab w:val="right" w:pos="9355"/>
      </w:tabs>
    </w:pPr>
  </w:style>
  <w:style w:type="character" w:customStyle="1" w:styleId="aa">
    <w:name w:val="Нижний колонтитул Знак"/>
    <w:basedOn w:val="a1"/>
    <w:link w:val="a9"/>
    <w:uiPriority w:val="99"/>
    <w:rsid w:val="0062566E"/>
    <w:rPr>
      <w:rFonts w:ascii="Times New Roman" w:eastAsia="Times New Roman" w:hAnsi="Times New Roman" w:cs="Times New Roman"/>
      <w:sz w:val="24"/>
      <w:szCs w:val="24"/>
      <w:lang w:eastAsia="ru-RU"/>
    </w:rPr>
  </w:style>
  <w:style w:type="paragraph" w:styleId="ab">
    <w:name w:val="Balloon Text"/>
    <w:basedOn w:val="a"/>
    <w:link w:val="ac"/>
    <w:uiPriority w:val="99"/>
    <w:unhideWhenUsed/>
    <w:rsid w:val="0062566E"/>
    <w:rPr>
      <w:rFonts w:ascii="Tahoma" w:hAnsi="Tahoma" w:cs="Tahoma"/>
      <w:sz w:val="16"/>
      <w:szCs w:val="16"/>
    </w:rPr>
  </w:style>
  <w:style w:type="character" w:customStyle="1" w:styleId="ac">
    <w:name w:val="Текст выноски Знак"/>
    <w:basedOn w:val="a1"/>
    <w:link w:val="ab"/>
    <w:uiPriority w:val="99"/>
    <w:rsid w:val="0062566E"/>
    <w:rPr>
      <w:rFonts w:ascii="Tahoma" w:eastAsia="Times New Roman" w:hAnsi="Tahoma" w:cs="Tahoma"/>
      <w:sz w:val="16"/>
      <w:szCs w:val="16"/>
      <w:lang w:eastAsia="ru-RU"/>
    </w:rPr>
  </w:style>
  <w:style w:type="paragraph" w:customStyle="1" w:styleId="FORMATTEXT">
    <w:name w:val=".FORMATTEXT"/>
    <w:uiPriority w:val="99"/>
    <w:rsid w:val="00BE5002"/>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HEADERTEXT">
    <w:name w:val=".HEADERTEXT"/>
    <w:uiPriority w:val="99"/>
    <w:rsid w:val="00BE5002"/>
    <w:pPr>
      <w:widowControl w:val="0"/>
      <w:autoSpaceDE w:val="0"/>
      <w:autoSpaceDN w:val="0"/>
      <w:adjustRightInd w:val="0"/>
      <w:spacing w:after="0" w:line="240" w:lineRule="auto"/>
    </w:pPr>
    <w:rPr>
      <w:rFonts w:ascii="Times New Roman" w:eastAsiaTheme="minorEastAsia" w:hAnsi="Times New Roman" w:cs="Times New Roman"/>
      <w:color w:val="2B4279"/>
      <w:sz w:val="24"/>
      <w:szCs w:val="24"/>
      <w:lang w:eastAsia="ru-RU"/>
    </w:rPr>
  </w:style>
  <w:style w:type="paragraph" w:styleId="ad">
    <w:name w:val="No Spacing"/>
    <w:link w:val="ae"/>
    <w:qFormat/>
    <w:rsid w:val="009E19AE"/>
    <w:pPr>
      <w:spacing w:after="0" w:line="240" w:lineRule="auto"/>
    </w:pPr>
    <w:rPr>
      <w:rFonts w:ascii="Calibri" w:eastAsia="Calibri" w:hAnsi="Calibri" w:cs="Times New Roman"/>
    </w:rPr>
  </w:style>
  <w:style w:type="paragraph" w:customStyle="1" w:styleId="ConsPlusNormal">
    <w:name w:val="ConsPlusNormal"/>
    <w:qFormat/>
    <w:rsid w:val="007F215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21">
    <w:name w:val="Заголовок №2_"/>
    <w:link w:val="22"/>
    <w:rsid w:val="007F215C"/>
    <w:rPr>
      <w:sz w:val="26"/>
      <w:szCs w:val="26"/>
      <w:shd w:val="clear" w:color="auto" w:fill="FFFFFF"/>
    </w:rPr>
  </w:style>
  <w:style w:type="paragraph" w:customStyle="1" w:styleId="22">
    <w:name w:val="Заголовок №2"/>
    <w:basedOn w:val="a"/>
    <w:link w:val="21"/>
    <w:rsid w:val="007F215C"/>
    <w:pPr>
      <w:shd w:val="clear" w:color="auto" w:fill="FFFFFF"/>
      <w:spacing w:line="313" w:lineRule="exact"/>
      <w:outlineLvl w:val="1"/>
    </w:pPr>
    <w:rPr>
      <w:rFonts w:asciiTheme="minorHAnsi" w:eastAsiaTheme="minorHAnsi" w:hAnsiTheme="minorHAnsi" w:cstheme="minorBidi"/>
      <w:sz w:val="26"/>
      <w:szCs w:val="26"/>
      <w:lang w:eastAsia="en-US"/>
    </w:rPr>
  </w:style>
  <w:style w:type="numbering" w:customStyle="1" w:styleId="11">
    <w:name w:val="Нет списка1"/>
    <w:next w:val="a3"/>
    <w:uiPriority w:val="99"/>
    <w:semiHidden/>
    <w:unhideWhenUsed/>
    <w:rsid w:val="009F285E"/>
  </w:style>
  <w:style w:type="paragraph" w:styleId="23">
    <w:name w:val="Body Text 2"/>
    <w:basedOn w:val="a"/>
    <w:link w:val="24"/>
    <w:uiPriority w:val="99"/>
    <w:unhideWhenUsed/>
    <w:rsid w:val="009F285E"/>
    <w:pPr>
      <w:spacing w:after="120" w:line="480" w:lineRule="auto"/>
      <w:ind w:firstLine="709"/>
      <w:jc w:val="both"/>
    </w:pPr>
    <w:rPr>
      <w:rFonts w:eastAsia="Calibri"/>
      <w:sz w:val="28"/>
      <w:szCs w:val="22"/>
      <w:lang w:eastAsia="en-US"/>
    </w:rPr>
  </w:style>
  <w:style w:type="character" w:customStyle="1" w:styleId="24">
    <w:name w:val="Основной текст 2 Знак"/>
    <w:basedOn w:val="a1"/>
    <w:link w:val="23"/>
    <w:uiPriority w:val="99"/>
    <w:rsid w:val="009F285E"/>
    <w:rPr>
      <w:rFonts w:ascii="Times New Roman" w:eastAsia="Calibri" w:hAnsi="Times New Roman" w:cs="Times New Roman"/>
      <w:sz w:val="28"/>
    </w:rPr>
  </w:style>
  <w:style w:type="character" w:styleId="af">
    <w:name w:val="Hyperlink"/>
    <w:uiPriority w:val="99"/>
    <w:unhideWhenUsed/>
    <w:rsid w:val="004A4A68"/>
    <w:rPr>
      <w:strike w:val="0"/>
      <w:dstrike w:val="0"/>
      <w:color w:val="0000FF"/>
      <w:u w:val="none"/>
      <w:effect w:val="none"/>
    </w:rPr>
  </w:style>
  <w:style w:type="character" w:customStyle="1" w:styleId="10">
    <w:name w:val="Заголовок 1 Знак"/>
    <w:aliases w:val="!Части документа Знак"/>
    <w:basedOn w:val="a1"/>
    <w:link w:val="1"/>
    <w:rsid w:val="000D0688"/>
    <w:rPr>
      <w:rFonts w:ascii="Times New Roman" w:eastAsia="Times New Roman" w:hAnsi="Times New Roman" w:cs="Times New Roman"/>
      <w:b/>
      <w:color w:val="000000"/>
      <w:sz w:val="24"/>
      <w:lang w:val="en-US"/>
    </w:rPr>
  </w:style>
  <w:style w:type="character" w:customStyle="1" w:styleId="20">
    <w:name w:val="Заголовок 2 Знак"/>
    <w:aliases w:val="!Разделы документа Знак"/>
    <w:basedOn w:val="a1"/>
    <w:link w:val="2"/>
    <w:rsid w:val="000D0688"/>
    <w:rPr>
      <w:rFonts w:ascii="Times New Roman" w:eastAsia="Times New Roman" w:hAnsi="Times New Roman" w:cs="Times New Roman"/>
      <w:b/>
      <w:color w:val="000000"/>
      <w:sz w:val="24"/>
      <w:lang w:val="en-US"/>
    </w:rPr>
  </w:style>
  <w:style w:type="character" w:customStyle="1" w:styleId="30">
    <w:name w:val="Заголовок 3 Знак"/>
    <w:aliases w:val="!Главы документа Знак"/>
    <w:basedOn w:val="a1"/>
    <w:link w:val="3"/>
    <w:rsid w:val="000D0688"/>
    <w:rPr>
      <w:rFonts w:ascii="Times New Roman" w:eastAsia="Times New Roman" w:hAnsi="Times New Roman" w:cs="Times New Roman"/>
      <w:b/>
      <w:color w:val="000000"/>
      <w:sz w:val="24"/>
      <w:lang w:val="en-US"/>
    </w:rPr>
  </w:style>
  <w:style w:type="numbering" w:customStyle="1" w:styleId="25">
    <w:name w:val="Нет списка2"/>
    <w:next w:val="a3"/>
    <w:uiPriority w:val="99"/>
    <w:semiHidden/>
    <w:unhideWhenUsed/>
    <w:rsid w:val="000D0688"/>
  </w:style>
  <w:style w:type="numbering" w:customStyle="1" w:styleId="110">
    <w:name w:val="Нет списка11"/>
    <w:next w:val="a3"/>
    <w:uiPriority w:val="99"/>
    <w:semiHidden/>
    <w:unhideWhenUsed/>
    <w:rsid w:val="000D0688"/>
  </w:style>
  <w:style w:type="paragraph" w:customStyle="1" w:styleId="footnotedescription">
    <w:name w:val="footnote description"/>
    <w:next w:val="a"/>
    <w:link w:val="footnotedescriptionChar"/>
    <w:hidden/>
    <w:rsid w:val="000D0688"/>
    <w:pPr>
      <w:spacing w:after="0" w:line="259" w:lineRule="auto"/>
    </w:pPr>
    <w:rPr>
      <w:rFonts w:ascii="Times New Roman" w:eastAsia="Times New Roman" w:hAnsi="Times New Roman" w:cs="Times New Roman"/>
      <w:color w:val="000000"/>
      <w:sz w:val="20"/>
      <w:lang w:val="en-US"/>
    </w:rPr>
  </w:style>
  <w:style w:type="character" w:customStyle="1" w:styleId="footnotedescriptionChar">
    <w:name w:val="footnote description Char"/>
    <w:link w:val="footnotedescription"/>
    <w:rsid w:val="000D0688"/>
    <w:rPr>
      <w:rFonts w:ascii="Times New Roman" w:eastAsia="Times New Roman" w:hAnsi="Times New Roman" w:cs="Times New Roman"/>
      <w:color w:val="000000"/>
      <w:sz w:val="20"/>
      <w:lang w:val="en-US"/>
    </w:rPr>
  </w:style>
  <w:style w:type="character" w:customStyle="1" w:styleId="footnotemark">
    <w:name w:val="footnote mark"/>
    <w:hidden/>
    <w:rsid w:val="000D0688"/>
    <w:rPr>
      <w:rFonts w:ascii="Times New Roman" w:eastAsia="Times New Roman" w:hAnsi="Times New Roman" w:cs="Times New Roman"/>
      <w:color w:val="000000"/>
      <w:sz w:val="20"/>
      <w:vertAlign w:val="superscript"/>
    </w:rPr>
  </w:style>
  <w:style w:type="table" w:customStyle="1" w:styleId="TableGrid">
    <w:name w:val="TableGrid"/>
    <w:rsid w:val="000D0688"/>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paragraph" w:styleId="a0">
    <w:name w:val="Body Text"/>
    <w:basedOn w:val="a"/>
    <w:link w:val="af0"/>
    <w:unhideWhenUsed/>
    <w:qFormat/>
    <w:rsid w:val="00455F8D"/>
    <w:pPr>
      <w:spacing w:after="120"/>
    </w:pPr>
  </w:style>
  <w:style w:type="character" w:customStyle="1" w:styleId="af0">
    <w:name w:val="Основной текст Знак"/>
    <w:basedOn w:val="a1"/>
    <w:link w:val="a0"/>
    <w:rsid w:val="00455F8D"/>
    <w:rPr>
      <w:rFonts w:ascii="Times New Roman" w:eastAsia="Times New Roman" w:hAnsi="Times New Roman" w:cs="Times New Roman"/>
      <w:sz w:val="24"/>
      <w:szCs w:val="24"/>
      <w:lang w:eastAsia="ru-RU"/>
    </w:rPr>
  </w:style>
  <w:style w:type="numbering" w:customStyle="1" w:styleId="31">
    <w:name w:val="Нет списка3"/>
    <w:next w:val="a3"/>
    <w:uiPriority w:val="99"/>
    <w:semiHidden/>
    <w:unhideWhenUsed/>
    <w:rsid w:val="00455F8D"/>
  </w:style>
  <w:style w:type="table" w:customStyle="1" w:styleId="TableNormal">
    <w:name w:val="Table Normal"/>
    <w:uiPriority w:val="2"/>
    <w:semiHidden/>
    <w:unhideWhenUsed/>
    <w:qFormat/>
    <w:rsid w:val="00455F8D"/>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455F8D"/>
    <w:pPr>
      <w:widowControl w:val="0"/>
      <w:autoSpaceDE w:val="0"/>
      <w:autoSpaceDN w:val="0"/>
      <w:spacing w:line="299" w:lineRule="exact"/>
      <w:ind w:left="108"/>
    </w:pPr>
    <w:rPr>
      <w:sz w:val="22"/>
      <w:szCs w:val="22"/>
      <w:lang w:eastAsia="en-US"/>
    </w:rPr>
  </w:style>
  <w:style w:type="paragraph" w:customStyle="1" w:styleId="msonormal0">
    <w:name w:val="msonormal"/>
    <w:basedOn w:val="a"/>
    <w:rsid w:val="00455F8D"/>
    <w:pPr>
      <w:spacing w:before="100" w:beforeAutospacing="1" w:after="100" w:afterAutospacing="1"/>
    </w:pPr>
  </w:style>
  <w:style w:type="paragraph" w:styleId="12">
    <w:name w:val="toc 1"/>
    <w:basedOn w:val="a"/>
    <w:autoRedefine/>
    <w:uiPriority w:val="1"/>
    <w:semiHidden/>
    <w:unhideWhenUsed/>
    <w:qFormat/>
    <w:rsid w:val="00455F8D"/>
    <w:pPr>
      <w:widowControl w:val="0"/>
      <w:autoSpaceDE w:val="0"/>
      <w:autoSpaceDN w:val="0"/>
      <w:ind w:left="172"/>
      <w:jc w:val="both"/>
    </w:pPr>
    <w:rPr>
      <w:sz w:val="28"/>
      <w:szCs w:val="28"/>
      <w:lang w:eastAsia="en-US"/>
    </w:rPr>
  </w:style>
  <w:style w:type="paragraph" w:styleId="26">
    <w:name w:val="toc 2"/>
    <w:basedOn w:val="a"/>
    <w:autoRedefine/>
    <w:uiPriority w:val="1"/>
    <w:semiHidden/>
    <w:unhideWhenUsed/>
    <w:qFormat/>
    <w:rsid w:val="00455F8D"/>
    <w:pPr>
      <w:widowControl w:val="0"/>
      <w:autoSpaceDE w:val="0"/>
      <w:autoSpaceDN w:val="0"/>
      <w:spacing w:line="322" w:lineRule="exact"/>
      <w:ind w:left="777"/>
      <w:jc w:val="both"/>
    </w:pPr>
    <w:rPr>
      <w:sz w:val="28"/>
      <w:szCs w:val="28"/>
      <w:lang w:eastAsia="en-US"/>
    </w:rPr>
  </w:style>
  <w:style w:type="character" w:customStyle="1" w:styleId="af1">
    <w:name w:val="Гипертекстовая ссылка"/>
    <w:uiPriority w:val="99"/>
    <w:rsid w:val="00455F8D"/>
    <w:rPr>
      <w:b w:val="0"/>
      <w:bCs w:val="0"/>
      <w:color w:val="106BBE"/>
    </w:rPr>
  </w:style>
  <w:style w:type="paragraph" w:customStyle="1" w:styleId="af2">
    <w:name w:val="???????"/>
    <w:rsid w:val="00455F8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13">
    <w:name w:val="????????? 1"/>
    <w:basedOn w:val="af2"/>
    <w:next w:val="af2"/>
    <w:rsid w:val="00455F8D"/>
  </w:style>
  <w:style w:type="character" w:customStyle="1" w:styleId="40">
    <w:name w:val="Заголовок 4 Знак"/>
    <w:aliases w:val="!Параграфы/Статьи документа Знак"/>
    <w:basedOn w:val="a1"/>
    <w:link w:val="4"/>
    <w:rsid w:val="00EB5979"/>
    <w:rPr>
      <w:rFonts w:ascii="Times New Roman" w:eastAsia="Times New Roman" w:hAnsi="Times New Roman" w:cs="Times New Roman"/>
      <w:b/>
      <w:bCs/>
      <w:sz w:val="24"/>
      <w:szCs w:val="24"/>
      <w:lang w:eastAsia="ru-RU"/>
    </w:rPr>
  </w:style>
  <w:style w:type="numbering" w:customStyle="1" w:styleId="41">
    <w:name w:val="Нет списка4"/>
    <w:next w:val="a3"/>
    <w:uiPriority w:val="99"/>
    <w:semiHidden/>
    <w:unhideWhenUsed/>
    <w:rsid w:val="00EB5979"/>
  </w:style>
  <w:style w:type="numbering" w:customStyle="1" w:styleId="120">
    <w:name w:val="Нет списка12"/>
    <w:next w:val="a3"/>
    <w:uiPriority w:val="99"/>
    <w:semiHidden/>
    <w:unhideWhenUsed/>
    <w:rsid w:val="00EB5979"/>
  </w:style>
  <w:style w:type="paragraph" w:styleId="af3">
    <w:name w:val="Normal (Web)"/>
    <w:basedOn w:val="a"/>
    <w:uiPriority w:val="99"/>
    <w:unhideWhenUsed/>
    <w:rsid w:val="00EB5979"/>
    <w:pPr>
      <w:spacing w:before="100" w:beforeAutospacing="1" w:after="100" w:afterAutospacing="1"/>
    </w:pPr>
  </w:style>
  <w:style w:type="character" w:styleId="af4">
    <w:name w:val="FollowedHyperlink"/>
    <w:uiPriority w:val="99"/>
    <w:unhideWhenUsed/>
    <w:rsid w:val="00EB5979"/>
    <w:rPr>
      <w:color w:val="800080"/>
      <w:u w:val="single"/>
    </w:rPr>
  </w:style>
  <w:style w:type="character" w:customStyle="1" w:styleId="14">
    <w:name w:val="Гиперссылка1"/>
    <w:basedOn w:val="a1"/>
    <w:rsid w:val="00EB5979"/>
  </w:style>
  <w:style w:type="paragraph" w:customStyle="1" w:styleId="listparagraph">
    <w:name w:val="listparagraph"/>
    <w:basedOn w:val="a"/>
    <w:rsid w:val="00EB5979"/>
    <w:pPr>
      <w:spacing w:before="100" w:beforeAutospacing="1" w:after="100" w:afterAutospacing="1"/>
    </w:pPr>
  </w:style>
  <w:style w:type="paragraph" w:customStyle="1" w:styleId="bodytext">
    <w:name w:val="bodytext"/>
    <w:basedOn w:val="a"/>
    <w:rsid w:val="00EB5979"/>
    <w:pPr>
      <w:spacing w:before="100" w:beforeAutospacing="1" w:after="100" w:afterAutospacing="1"/>
    </w:pPr>
  </w:style>
  <w:style w:type="paragraph" w:customStyle="1" w:styleId="default">
    <w:name w:val="default"/>
    <w:basedOn w:val="a"/>
    <w:rsid w:val="00EB5979"/>
    <w:pPr>
      <w:spacing w:before="100" w:beforeAutospacing="1" w:after="100" w:afterAutospacing="1"/>
    </w:pPr>
  </w:style>
  <w:style w:type="paragraph" w:customStyle="1" w:styleId="1100">
    <w:name w:val="110"/>
    <w:basedOn w:val="a"/>
    <w:rsid w:val="00EB5979"/>
    <w:pPr>
      <w:spacing w:before="100" w:beforeAutospacing="1" w:after="100" w:afterAutospacing="1"/>
    </w:pPr>
  </w:style>
  <w:style w:type="paragraph" w:customStyle="1" w:styleId="121">
    <w:name w:val="12"/>
    <w:basedOn w:val="a"/>
    <w:rsid w:val="00EB5979"/>
    <w:pPr>
      <w:spacing w:before="100" w:beforeAutospacing="1" w:after="100" w:afterAutospacing="1"/>
    </w:pPr>
  </w:style>
  <w:style w:type="paragraph" w:customStyle="1" w:styleId="tableparagraph0">
    <w:name w:val="tableparagraph"/>
    <w:basedOn w:val="a"/>
    <w:rsid w:val="00EB5979"/>
    <w:pPr>
      <w:spacing w:before="100" w:beforeAutospacing="1" w:after="100" w:afterAutospacing="1"/>
    </w:pPr>
  </w:style>
  <w:style w:type="paragraph" w:customStyle="1" w:styleId="nospacing">
    <w:name w:val="nospacing"/>
    <w:basedOn w:val="a"/>
    <w:rsid w:val="00EB5979"/>
    <w:pPr>
      <w:spacing w:before="100" w:beforeAutospacing="1" w:after="100" w:afterAutospacing="1"/>
    </w:pPr>
  </w:style>
  <w:style w:type="paragraph" w:customStyle="1" w:styleId="s3">
    <w:name w:val="s_3"/>
    <w:basedOn w:val="a"/>
    <w:rsid w:val="00EB5979"/>
    <w:pPr>
      <w:spacing w:before="100" w:beforeAutospacing="1" w:after="100" w:afterAutospacing="1"/>
    </w:pPr>
  </w:style>
  <w:style w:type="paragraph" w:customStyle="1" w:styleId="s1">
    <w:name w:val="s_1"/>
    <w:basedOn w:val="a"/>
    <w:rsid w:val="00EB5979"/>
    <w:pPr>
      <w:spacing w:before="100" w:beforeAutospacing="1" w:after="100" w:afterAutospacing="1"/>
    </w:pPr>
  </w:style>
  <w:style w:type="paragraph" w:customStyle="1" w:styleId="af5">
    <w:name w:val="Знак Знак Знак Знак"/>
    <w:basedOn w:val="a"/>
    <w:uiPriority w:val="99"/>
    <w:rsid w:val="00EB5979"/>
    <w:rPr>
      <w:rFonts w:ascii="Verdana" w:hAnsi="Verdana" w:cs="Verdana"/>
      <w:sz w:val="20"/>
      <w:szCs w:val="20"/>
      <w:lang w:val="en-US" w:eastAsia="en-US"/>
    </w:rPr>
  </w:style>
  <w:style w:type="character" w:customStyle="1" w:styleId="50">
    <w:name w:val="Заголовок 5 Знак"/>
    <w:basedOn w:val="a1"/>
    <w:link w:val="5"/>
    <w:uiPriority w:val="99"/>
    <w:rsid w:val="002C4A8F"/>
    <w:rPr>
      <w:rFonts w:ascii="Times New Roman" w:eastAsia="Times New Roman" w:hAnsi="Times New Roman" w:cs="Times New Roman"/>
      <w:b/>
      <w:bCs/>
      <w:i/>
      <w:iCs/>
      <w:sz w:val="26"/>
      <w:szCs w:val="26"/>
      <w:lang w:val="x-none" w:eastAsia="x-none"/>
    </w:rPr>
  </w:style>
  <w:style w:type="character" w:customStyle="1" w:styleId="60">
    <w:name w:val="Заголовок 6 Знак"/>
    <w:basedOn w:val="a1"/>
    <w:link w:val="6"/>
    <w:uiPriority w:val="99"/>
    <w:rsid w:val="002C4A8F"/>
    <w:rPr>
      <w:rFonts w:ascii="Times New Roman" w:eastAsia="Times New Roman" w:hAnsi="Times New Roman" w:cs="Times New Roman"/>
      <w:i/>
      <w:iCs/>
      <w:sz w:val="20"/>
      <w:szCs w:val="20"/>
      <w:lang w:val="x-none" w:eastAsia="x-none"/>
    </w:rPr>
  </w:style>
  <w:style w:type="character" w:customStyle="1" w:styleId="70">
    <w:name w:val="Заголовок 7 Знак"/>
    <w:basedOn w:val="a1"/>
    <w:link w:val="7"/>
    <w:uiPriority w:val="99"/>
    <w:rsid w:val="002C4A8F"/>
    <w:rPr>
      <w:rFonts w:ascii="Times New Roman" w:eastAsia="Times New Roman" w:hAnsi="Times New Roman" w:cs="Times New Roman"/>
      <w:sz w:val="24"/>
      <w:szCs w:val="24"/>
      <w:lang w:val="x-none" w:eastAsia="x-none"/>
    </w:rPr>
  </w:style>
  <w:style w:type="character" w:customStyle="1" w:styleId="80">
    <w:name w:val="Заголовок 8 Знак"/>
    <w:basedOn w:val="a1"/>
    <w:link w:val="8"/>
    <w:uiPriority w:val="99"/>
    <w:rsid w:val="002C4A8F"/>
    <w:rPr>
      <w:rFonts w:ascii="Arial" w:eastAsia="Times New Roman" w:hAnsi="Arial" w:cs="Times New Roman"/>
      <w:i/>
      <w:iCs/>
      <w:sz w:val="20"/>
      <w:szCs w:val="20"/>
      <w:lang w:val="x-none" w:eastAsia="x-none"/>
    </w:rPr>
  </w:style>
  <w:style w:type="character" w:customStyle="1" w:styleId="90">
    <w:name w:val="Заголовок 9 Знак"/>
    <w:basedOn w:val="a1"/>
    <w:link w:val="9"/>
    <w:uiPriority w:val="99"/>
    <w:rsid w:val="002C4A8F"/>
    <w:rPr>
      <w:rFonts w:ascii="Arial" w:eastAsia="Times New Roman" w:hAnsi="Arial" w:cs="Times New Roman"/>
      <w:b/>
      <w:bCs/>
      <w:i/>
      <w:iCs/>
      <w:sz w:val="18"/>
      <w:szCs w:val="18"/>
      <w:lang w:val="x-none" w:eastAsia="x-none"/>
    </w:rPr>
  </w:style>
  <w:style w:type="numbering" w:customStyle="1" w:styleId="51">
    <w:name w:val="Нет списка5"/>
    <w:next w:val="a3"/>
    <w:uiPriority w:val="99"/>
    <w:semiHidden/>
    <w:unhideWhenUsed/>
    <w:rsid w:val="002C4A8F"/>
  </w:style>
  <w:style w:type="character" w:customStyle="1" w:styleId="111">
    <w:name w:val="Заголовок 1 Знак1"/>
    <w:uiPriority w:val="99"/>
    <w:rsid w:val="002C4A8F"/>
    <w:rPr>
      <w:rFonts w:ascii="Times New Roman" w:hAnsi="Times New Roman"/>
      <w:b/>
      <w:i/>
      <w:sz w:val="24"/>
    </w:rPr>
  </w:style>
  <w:style w:type="character" w:customStyle="1" w:styleId="230">
    <w:name w:val="Заголовок 2 Знак3"/>
    <w:uiPriority w:val="99"/>
    <w:rsid w:val="002C4A8F"/>
    <w:rPr>
      <w:rFonts w:ascii="Arial" w:hAnsi="Arial"/>
      <w:b/>
      <w:i/>
      <w:sz w:val="28"/>
    </w:rPr>
  </w:style>
  <w:style w:type="character" w:customStyle="1" w:styleId="af6">
    <w:name w:val="Текст сноски Знак"/>
    <w:uiPriority w:val="99"/>
    <w:rsid w:val="002C4A8F"/>
    <w:rPr>
      <w:rFonts w:ascii="Times New Roman" w:hAnsi="Times New Roman" w:cs="Times New Roman"/>
      <w:sz w:val="20"/>
      <w:szCs w:val="20"/>
    </w:rPr>
  </w:style>
  <w:style w:type="character" w:customStyle="1" w:styleId="ConsPlusNormal0">
    <w:name w:val="ConsPlusNormal Знак"/>
    <w:rsid w:val="002C4A8F"/>
    <w:rPr>
      <w:rFonts w:ascii="Arial" w:hAnsi="Arial"/>
      <w:sz w:val="20"/>
    </w:rPr>
  </w:style>
  <w:style w:type="character" w:customStyle="1" w:styleId="af7">
    <w:name w:val="Основной текст с отступом Знак"/>
    <w:uiPriority w:val="99"/>
    <w:rsid w:val="002C4A8F"/>
    <w:rPr>
      <w:rFonts w:ascii="Times New Roman" w:hAnsi="Times New Roman" w:cs="Times New Roman"/>
      <w:sz w:val="24"/>
      <w:szCs w:val="24"/>
    </w:rPr>
  </w:style>
  <w:style w:type="character" w:customStyle="1" w:styleId="HTML">
    <w:name w:val="Стандартный HTML Знак"/>
    <w:uiPriority w:val="99"/>
    <w:rsid w:val="002C4A8F"/>
    <w:rPr>
      <w:rFonts w:ascii="Courier New" w:hAnsi="Courier New" w:cs="Courier New"/>
      <w:color w:val="000090"/>
      <w:sz w:val="20"/>
      <w:szCs w:val="20"/>
    </w:rPr>
  </w:style>
  <w:style w:type="character" w:styleId="af8">
    <w:name w:val="page number"/>
    <w:uiPriority w:val="99"/>
    <w:rsid w:val="002C4A8F"/>
    <w:rPr>
      <w:rFonts w:cs="Times New Roman"/>
    </w:rPr>
  </w:style>
  <w:style w:type="character" w:customStyle="1" w:styleId="42">
    <w:name w:val="Знак Знак4"/>
    <w:uiPriority w:val="99"/>
    <w:rsid w:val="002C4A8F"/>
    <w:rPr>
      <w:rFonts w:ascii="Arial" w:hAnsi="Arial"/>
      <w:sz w:val="24"/>
      <w:lang w:val="ru-RU" w:eastAsia="ar-SA" w:bidi="ar-SA"/>
    </w:rPr>
  </w:style>
  <w:style w:type="character" w:customStyle="1" w:styleId="af9">
    <w:name w:val="Подпись Знак"/>
    <w:uiPriority w:val="99"/>
    <w:rsid w:val="002C4A8F"/>
    <w:rPr>
      <w:rFonts w:ascii="Times New Roman" w:hAnsi="Times New Roman" w:cs="Times New Roman"/>
      <w:b/>
      <w:bCs/>
      <w:sz w:val="28"/>
      <w:szCs w:val="28"/>
    </w:rPr>
  </w:style>
  <w:style w:type="character" w:customStyle="1" w:styleId="afa">
    <w:name w:val="Красная строка Знак"/>
    <w:basedOn w:val="af0"/>
    <w:uiPriority w:val="99"/>
    <w:rsid w:val="002C4A8F"/>
    <w:rPr>
      <w:rFonts w:ascii="Times New Roman" w:eastAsia="Times New Roman" w:hAnsi="Times New Roman" w:cs="Times New Roman"/>
      <w:sz w:val="24"/>
      <w:szCs w:val="24"/>
      <w:lang w:eastAsia="ru-RU"/>
    </w:rPr>
  </w:style>
  <w:style w:type="character" w:customStyle="1" w:styleId="32">
    <w:name w:val="Основной текст 3 Знак"/>
    <w:uiPriority w:val="99"/>
    <w:rsid w:val="002C4A8F"/>
    <w:rPr>
      <w:rFonts w:ascii="Times New Roman" w:hAnsi="Times New Roman" w:cs="Times New Roman"/>
      <w:sz w:val="16"/>
      <w:szCs w:val="16"/>
    </w:rPr>
  </w:style>
  <w:style w:type="character" w:customStyle="1" w:styleId="BodyTextIndentChar">
    <w:name w:val="Body Text Indent Char"/>
    <w:uiPriority w:val="99"/>
    <w:rsid w:val="002C4A8F"/>
    <w:rPr>
      <w:sz w:val="24"/>
      <w:lang w:val="ru-RU" w:eastAsia="ar-SA" w:bidi="ar-SA"/>
    </w:rPr>
  </w:style>
  <w:style w:type="character" w:customStyle="1" w:styleId="BodyTextChar">
    <w:name w:val="Body Text Char"/>
    <w:uiPriority w:val="99"/>
    <w:rsid w:val="002C4A8F"/>
    <w:rPr>
      <w:sz w:val="24"/>
      <w:lang w:val="ru-RU" w:eastAsia="ar-SA" w:bidi="ar-SA"/>
    </w:rPr>
  </w:style>
  <w:style w:type="character" w:customStyle="1" w:styleId="FontStyle13">
    <w:name w:val="Font Style13"/>
    <w:uiPriority w:val="99"/>
    <w:rsid w:val="002C4A8F"/>
    <w:rPr>
      <w:rFonts w:ascii="Times New Roman" w:hAnsi="Times New Roman"/>
      <w:sz w:val="22"/>
    </w:rPr>
  </w:style>
  <w:style w:type="character" w:styleId="afb">
    <w:name w:val="footnote reference"/>
    <w:uiPriority w:val="99"/>
    <w:semiHidden/>
    <w:rsid w:val="002C4A8F"/>
    <w:rPr>
      <w:rFonts w:cs="Times New Roman"/>
      <w:vertAlign w:val="superscript"/>
    </w:rPr>
  </w:style>
  <w:style w:type="character" w:customStyle="1" w:styleId="afc">
    <w:name w:val="Знак Знак"/>
    <w:uiPriority w:val="99"/>
    <w:rsid w:val="002C4A8F"/>
    <w:rPr>
      <w:rFonts w:ascii="Tahoma" w:hAnsi="Tahoma"/>
      <w:sz w:val="20"/>
      <w:lang w:val="en-US" w:eastAsia="x-none"/>
    </w:rPr>
  </w:style>
  <w:style w:type="character" w:customStyle="1" w:styleId="35">
    <w:name w:val="Знак Знак35"/>
    <w:uiPriority w:val="99"/>
    <w:rsid w:val="002C4A8F"/>
    <w:rPr>
      <w:rFonts w:ascii="Arial" w:hAnsi="Arial"/>
      <w:b/>
      <w:i/>
      <w:sz w:val="28"/>
      <w:lang w:val="en-US" w:eastAsia="x-none"/>
    </w:rPr>
  </w:style>
  <w:style w:type="character" w:customStyle="1" w:styleId="34">
    <w:name w:val="Знак Знак34"/>
    <w:uiPriority w:val="99"/>
    <w:rsid w:val="002C4A8F"/>
    <w:rPr>
      <w:rFonts w:ascii="Arial" w:hAnsi="Arial"/>
      <w:b/>
      <w:sz w:val="26"/>
      <w:lang w:val="en-US" w:eastAsia="x-none"/>
    </w:rPr>
  </w:style>
  <w:style w:type="character" w:customStyle="1" w:styleId="33">
    <w:name w:val="Знак Знак33"/>
    <w:uiPriority w:val="99"/>
    <w:rsid w:val="002C4A8F"/>
    <w:rPr>
      <w:rFonts w:ascii="Times New Roman" w:hAnsi="Times New Roman"/>
      <w:b/>
      <w:sz w:val="20"/>
      <w:lang w:val="en-US" w:eastAsia="x-none"/>
    </w:rPr>
  </w:style>
  <w:style w:type="character" w:customStyle="1" w:styleId="320">
    <w:name w:val="Знак Знак32"/>
    <w:uiPriority w:val="99"/>
    <w:rsid w:val="002C4A8F"/>
    <w:rPr>
      <w:rFonts w:ascii="Times New Roman" w:hAnsi="Times New Roman"/>
      <w:b/>
      <w:i/>
      <w:sz w:val="26"/>
      <w:lang w:val="en-US" w:eastAsia="x-none"/>
    </w:rPr>
  </w:style>
  <w:style w:type="character" w:customStyle="1" w:styleId="afd">
    <w:name w:val="Текст примечания Знак"/>
    <w:uiPriority w:val="99"/>
    <w:rsid w:val="002C4A8F"/>
    <w:rPr>
      <w:rFonts w:ascii="Calibri" w:hAnsi="Calibri" w:cs="Calibri"/>
      <w:sz w:val="20"/>
      <w:szCs w:val="20"/>
    </w:rPr>
  </w:style>
  <w:style w:type="character" w:customStyle="1" w:styleId="afe">
    <w:name w:val="Тема примечания Знак"/>
    <w:uiPriority w:val="99"/>
    <w:rsid w:val="002C4A8F"/>
    <w:rPr>
      <w:rFonts w:ascii="Calibri" w:hAnsi="Calibri" w:cs="Calibri"/>
      <w:b/>
      <w:bCs/>
      <w:sz w:val="20"/>
      <w:szCs w:val="20"/>
    </w:rPr>
  </w:style>
  <w:style w:type="character" w:customStyle="1" w:styleId="blk">
    <w:name w:val="blk"/>
    <w:uiPriority w:val="99"/>
    <w:rsid w:val="002C4A8F"/>
  </w:style>
  <w:style w:type="character" w:customStyle="1" w:styleId="u">
    <w:name w:val="u"/>
    <w:uiPriority w:val="99"/>
    <w:rsid w:val="002C4A8F"/>
  </w:style>
  <w:style w:type="character" w:customStyle="1" w:styleId="17">
    <w:name w:val="Знак Знак17"/>
    <w:uiPriority w:val="99"/>
    <w:rsid w:val="002C4A8F"/>
    <w:rPr>
      <w:rFonts w:eastAsia="Times New Roman"/>
      <w:i/>
      <w:sz w:val="22"/>
      <w:lang w:val="ru-RU" w:eastAsia="x-none"/>
    </w:rPr>
  </w:style>
  <w:style w:type="character" w:customStyle="1" w:styleId="16">
    <w:name w:val="Знак Знак16"/>
    <w:uiPriority w:val="99"/>
    <w:rsid w:val="002C4A8F"/>
    <w:rPr>
      <w:rFonts w:ascii="Arial" w:hAnsi="Arial"/>
      <w:lang w:val="ru-RU" w:eastAsia="x-none"/>
    </w:rPr>
  </w:style>
  <w:style w:type="character" w:customStyle="1" w:styleId="15">
    <w:name w:val="бпОсновной текст Знак Знак1"/>
    <w:uiPriority w:val="99"/>
    <w:rsid w:val="002C4A8F"/>
    <w:rPr>
      <w:rFonts w:ascii="Times New Roman" w:hAnsi="Times New Roman"/>
      <w:sz w:val="24"/>
      <w:lang w:val="en-US" w:eastAsia="x-none"/>
    </w:rPr>
  </w:style>
  <w:style w:type="character" w:customStyle="1" w:styleId="aff">
    <w:name w:val="Название Знак"/>
    <w:uiPriority w:val="99"/>
    <w:rsid w:val="002C4A8F"/>
    <w:rPr>
      <w:rFonts w:ascii="Arial" w:hAnsi="Arial" w:cs="Arial"/>
      <w:b/>
      <w:bCs/>
      <w:sz w:val="24"/>
      <w:szCs w:val="24"/>
    </w:rPr>
  </w:style>
  <w:style w:type="character" w:customStyle="1" w:styleId="36">
    <w:name w:val="Основной текст с отступом 3 Знак"/>
    <w:uiPriority w:val="99"/>
    <w:rsid w:val="002C4A8F"/>
    <w:rPr>
      <w:rFonts w:ascii="Times New Roman" w:hAnsi="Times New Roman" w:cs="Times New Roman"/>
      <w:sz w:val="16"/>
      <w:szCs w:val="16"/>
    </w:rPr>
  </w:style>
  <w:style w:type="character" w:customStyle="1" w:styleId="aff0">
    <w:name w:val="Текст Знак"/>
    <w:uiPriority w:val="99"/>
    <w:rsid w:val="002C4A8F"/>
    <w:rPr>
      <w:rFonts w:ascii="Courier New" w:hAnsi="Courier New" w:cs="Courier New"/>
      <w:sz w:val="20"/>
      <w:szCs w:val="20"/>
    </w:rPr>
  </w:style>
  <w:style w:type="character" w:customStyle="1" w:styleId="18">
    <w:name w:val="Обычный1 Знак"/>
    <w:uiPriority w:val="99"/>
    <w:rsid w:val="002C4A8F"/>
    <w:rPr>
      <w:rFonts w:ascii="Times New Roman" w:hAnsi="Times New Roman"/>
      <w:sz w:val="20"/>
    </w:rPr>
  </w:style>
  <w:style w:type="character" w:customStyle="1" w:styleId="Heading1Char">
    <w:name w:val="Heading 1 Char"/>
    <w:uiPriority w:val="99"/>
    <w:rsid w:val="002C4A8F"/>
    <w:rPr>
      <w:rFonts w:ascii="Arial" w:hAnsi="Arial"/>
      <w:b/>
      <w:color w:val="000080"/>
      <w:lang w:val="ru-RU" w:eastAsia="x-none"/>
    </w:rPr>
  </w:style>
  <w:style w:type="character" w:customStyle="1" w:styleId="Heading2Char">
    <w:name w:val="Heading 2 Char"/>
    <w:uiPriority w:val="99"/>
    <w:rsid w:val="002C4A8F"/>
    <w:rPr>
      <w:rFonts w:ascii="Arial" w:hAnsi="Arial"/>
      <w:sz w:val="24"/>
      <w:lang w:val="ru-RU" w:eastAsia="x-none"/>
    </w:rPr>
  </w:style>
  <w:style w:type="character" w:customStyle="1" w:styleId="Heading3Char">
    <w:name w:val="Heading 3 Char"/>
    <w:uiPriority w:val="99"/>
    <w:rsid w:val="002C4A8F"/>
    <w:rPr>
      <w:rFonts w:ascii="Arial" w:hAnsi="Arial"/>
      <w:b/>
      <w:sz w:val="24"/>
      <w:lang w:val="ru-RU" w:eastAsia="x-none"/>
    </w:rPr>
  </w:style>
  <w:style w:type="character" w:customStyle="1" w:styleId="Heading4Char">
    <w:name w:val="Heading 4 Char"/>
    <w:uiPriority w:val="99"/>
    <w:rsid w:val="002C4A8F"/>
    <w:rPr>
      <w:sz w:val="24"/>
      <w:lang w:val="ru-RU" w:eastAsia="x-none"/>
    </w:rPr>
  </w:style>
  <w:style w:type="character" w:customStyle="1" w:styleId="BodyTextChar1">
    <w:name w:val="Body Text Char1"/>
    <w:uiPriority w:val="99"/>
    <w:rsid w:val="002C4A8F"/>
    <w:rPr>
      <w:sz w:val="24"/>
      <w:lang w:val="ru-RU" w:eastAsia="x-none"/>
    </w:rPr>
  </w:style>
  <w:style w:type="character" w:customStyle="1" w:styleId="BodyTextIndentChar1">
    <w:name w:val="Body Text Indent Char1"/>
    <w:uiPriority w:val="99"/>
    <w:rsid w:val="002C4A8F"/>
    <w:rPr>
      <w:sz w:val="24"/>
      <w:lang w:val="ru-RU" w:eastAsia="x-none"/>
    </w:rPr>
  </w:style>
  <w:style w:type="character" w:customStyle="1" w:styleId="150">
    <w:name w:val="Знак Знак15"/>
    <w:uiPriority w:val="99"/>
    <w:rsid w:val="002C4A8F"/>
    <w:rPr>
      <w:rFonts w:ascii="Times New Roman" w:hAnsi="Times New Roman"/>
      <w:sz w:val="24"/>
      <w:lang w:val="en-US" w:eastAsia="x-none"/>
    </w:rPr>
  </w:style>
  <w:style w:type="character" w:styleId="aff1">
    <w:name w:val="Strong"/>
    <w:uiPriority w:val="99"/>
    <w:qFormat/>
    <w:rsid w:val="002C4A8F"/>
    <w:rPr>
      <w:rFonts w:cs="Times New Roman"/>
      <w:b/>
      <w:bCs/>
    </w:rPr>
  </w:style>
  <w:style w:type="character" w:customStyle="1" w:styleId="HeaderChar">
    <w:name w:val="Header Char"/>
    <w:uiPriority w:val="99"/>
    <w:rsid w:val="002C4A8F"/>
    <w:rPr>
      <w:sz w:val="24"/>
      <w:lang w:val="ru-RU" w:eastAsia="ar-SA" w:bidi="ar-SA"/>
    </w:rPr>
  </w:style>
  <w:style w:type="character" w:customStyle="1" w:styleId="FooterChar">
    <w:name w:val="Footer Char"/>
    <w:uiPriority w:val="99"/>
    <w:rsid w:val="002C4A8F"/>
    <w:rPr>
      <w:sz w:val="24"/>
      <w:lang w:val="ru-RU" w:eastAsia="ar-SA" w:bidi="ar-SA"/>
    </w:rPr>
  </w:style>
  <w:style w:type="character" w:customStyle="1" w:styleId="122">
    <w:name w:val="Знак Знак12"/>
    <w:uiPriority w:val="99"/>
    <w:rsid w:val="002C4A8F"/>
    <w:rPr>
      <w:rFonts w:ascii="Arial" w:hAnsi="Arial"/>
      <w:b/>
      <w:color w:val="000080"/>
      <w:sz w:val="20"/>
      <w:lang w:val="en-US" w:eastAsia="x-none"/>
    </w:rPr>
  </w:style>
  <w:style w:type="character" w:customStyle="1" w:styleId="SignatureChar">
    <w:name w:val="Signature Char"/>
    <w:uiPriority w:val="99"/>
    <w:rsid w:val="002C4A8F"/>
    <w:rPr>
      <w:b/>
      <w:sz w:val="28"/>
      <w:lang w:val="ru-RU" w:eastAsia="x-none"/>
    </w:rPr>
  </w:style>
  <w:style w:type="character" w:customStyle="1" w:styleId="aff2">
    <w:name w:val="Цветовое выделение"/>
    <w:uiPriority w:val="99"/>
    <w:rsid w:val="002C4A8F"/>
    <w:rPr>
      <w:b/>
      <w:color w:val="000080"/>
      <w:sz w:val="20"/>
    </w:rPr>
  </w:style>
  <w:style w:type="character" w:customStyle="1" w:styleId="aff3">
    <w:name w:val="Продолжение ссылки"/>
    <w:uiPriority w:val="99"/>
    <w:rsid w:val="002C4A8F"/>
    <w:rPr>
      <w:rFonts w:cs="Times New Roman"/>
      <w:b/>
      <w:bCs/>
      <w:color w:val="008000"/>
      <w:sz w:val="20"/>
      <w:szCs w:val="20"/>
      <w:u w:val="single"/>
    </w:rPr>
  </w:style>
  <w:style w:type="character" w:customStyle="1" w:styleId="BodyTextFirstIndentChar">
    <w:name w:val="Body Text First Indent Char"/>
    <w:uiPriority w:val="99"/>
    <w:rsid w:val="002C4A8F"/>
    <w:rPr>
      <w:rFonts w:cs="Times New Roman"/>
      <w:sz w:val="24"/>
      <w:szCs w:val="24"/>
      <w:lang w:val="ru-RU" w:eastAsia="x-none"/>
    </w:rPr>
  </w:style>
  <w:style w:type="character" w:customStyle="1" w:styleId="BodyText2Char">
    <w:name w:val="Body Text 2 Char"/>
    <w:uiPriority w:val="99"/>
    <w:rsid w:val="002C4A8F"/>
    <w:rPr>
      <w:sz w:val="24"/>
      <w:lang w:val="ru-RU" w:eastAsia="x-none"/>
    </w:rPr>
  </w:style>
  <w:style w:type="character" w:customStyle="1" w:styleId="BodyText3Char">
    <w:name w:val="Body Text 3 Char"/>
    <w:uiPriority w:val="99"/>
    <w:rsid w:val="002C4A8F"/>
    <w:rPr>
      <w:sz w:val="16"/>
      <w:lang w:val="ru-RU" w:eastAsia="x-none"/>
    </w:rPr>
  </w:style>
  <w:style w:type="character" w:customStyle="1" w:styleId="27">
    <w:name w:val="Знак Знак27"/>
    <w:uiPriority w:val="99"/>
    <w:rsid w:val="002C4A8F"/>
    <w:rPr>
      <w:sz w:val="28"/>
      <w:lang w:val="ru-RU" w:eastAsia="x-none"/>
    </w:rPr>
  </w:style>
  <w:style w:type="character" w:customStyle="1" w:styleId="260">
    <w:name w:val="Знак Знак26"/>
    <w:uiPriority w:val="99"/>
    <w:rsid w:val="002C4A8F"/>
    <w:rPr>
      <w:rFonts w:ascii="Arial" w:hAnsi="Arial"/>
      <w:b/>
      <w:sz w:val="26"/>
      <w:lang w:val="ru-RU" w:eastAsia="x-none"/>
    </w:rPr>
  </w:style>
  <w:style w:type="character" w:customStyle="1" w:styleId="250">
    <w:name w:val="Знак Знак25"/>
    <w:uiPriority w:val="99"/>
    <w:rsid w:val="002C4A8F"/>
    <w:rPr>
      <w:rFonts w:ascii="Arial" w:hAnsi="Arial"/>
      <w:b/>
      <w:sz w:val="24"/>
      <w:lang w:val="ru-RU" w:eastAsia="x-none"/>
    </w:rPr>
  </w:style>
  <w:style w:type="character" w:styleId="aff4">
    <w:name w:val="Emphasis"/>
    <w:uiPriority w:val="20"/>
    <w:qFormat/>
    <w:rsid w:val="002C4A8F"/>
    <w:rPr>
      <w:rFonts w:cs="Times New Roman"/>
      <w:i/>
      <w:iCs/>
    </w:rPr>
  </w:style>
  <w:style w:type="character" w:customStyle="1" w:styleId="HTML1">
    <w:name w:val="Стандартный HTML Знак1"/>
    <w:uiPriority w:val="99"/>
    <w:rsid w:val="002C4A8F"/>
    <w:rPr>
      <w:rFonts w:ascii="Courier New" w:hAnsi="Courier New"/>
      <w:lang w:val="en-US" w:eastAsia="ar-SA" w:bidi="ar-SA"/>
    </w:rPr>
  </w:style>
  <w:style w:type="character" w:customStyle="1" w:styleId="28">
    <w:name w:val="Знак Знак28"/>
    <w:uiPriority w:val="99"/>
    <w:rsid w:val="002C4A8F"/>
    <w:rPr>
      <w:sz w:val="24"/>
      <w:lang w:val="ru-RU" w:eastAsia="x-none"/>
    </w:rPr>
  </w:style>
  <w:style w:type="character" w:customStyle="1" w:styleId="220">
    <w:name w:val="Заголовок 2 Знак2"/>
    <w:uiPriority w:val="99"/>
    <w:rsid w:val="002C4A8F"/>
    <w:rPr>
      <w:rFonts w:ascii="Arial" w:hAnsi="Arial"/>
      <w:b/>
      <w:i/>
      <w:sz w:val="28"/>
      <w:lang w:val="ru-RU" w:eastAsia="x-none"/>
    </w:rPr>
  </w:style>
  <w:style w:type="character" w:customStyle="1" w:styleId="231">
    <w:name w:val="Знак Знак23"/>
    <w:uiPriority w:val="99"/>
    <w:rsid w:val="002C4A8F"/>
    <w:rPr>
      <w:rFonts w:ascii="Times New Roman" w:hAnsi="Times New Roman"/>
      <w:sz w:val="24"/>
    </w:rPr>
  </w:style>
  <w:style w:type="character" w:customStyle="1" w:styleId="221">
    <w:name w:val="Знак Знак22"/>
    <w:uiPriority w:val="99"/>
    <w:rsid w:val="002C4A8F"/>
    <w:rPr>
      <w:rFonts w:ascii="Times New Roman" w:hAnsi="Times New Roman"/>
      <w:sz w:val="28"/>
    </w:rPr>
  </w:style>
  <w:style w:type="character" w:customStyle="1" w:styleId="210">
    <w:name w:val="Знак Знак21"/>
    <w:uiPriority w:val="99"/>
    <w:rsid w:val="002C4A8F"/>
    <w:rPr>
      <w:rFonts w:ascii="Arial" w:hAnsi="Arial"/>
      <w:b/>
      <w:sz w:val="26"/>
    </w:rPr>
  </w:style>
  <w:style w:type="character" w:customStyle="1" w:styleId="200">
    <w:name w:val="Знак Знак20"/>
    <w:uiPriority w:val="99"/>
    <w:rsid w:val="002C4A8F"/>
    <w:rPr>
      <w:rFonts w:ascii="Times New Roman" w:hAnsi="Times New Roman"/>
      <w:b/>
      <w:sz w:val="28"/>
    </w:rPr>
  </w:style>
  <w:style w:type="character" w:customStyle="1" w:styleId="211">
    <w:name w:val="Заголовок 2 Знак1"/>
    <w:uiPriority w:val="99"/>
    <w:rsid w:val="002C4A8F"/>
    <w:rPr>
      <w:rFonts w:ascii="Arial" w:hAnsi="Arial"/>
      <w:b/>
      <w:i/>
      <w:sz w:val="28"/>
      <w:lang w:val="ru-RU" w:eastAsia="x-none"/>
    </w:rPr>
  </w:style>
  <w:style w:type="character" w:customStyle="1" w:styleId="2210">
    <w:name w:val="Знак Знак221"/>
    <w:uiPriority w:val="99"/>
    <w:rsid w:val="002C4A8F"/>
    <w:rPr>
      <w:sz w:val="24"/>
      <w:lang w:val="ru-RU" w:eastAsia="x-none"/>
    </w:rPr>
  </w:style>
  <w:style w:type="character" w:customStyle="1" w:styleId="2110">
    <w:name w:val="Знак Знак211"/>
    <w:uiPriority w:val="99"/>
    <w:rsid w:val="002C4A8F"/>
    <w:rPr>
      <w:sz w:val="28"/>
      <w:lang w:val="ru-RU" w:eastAsia="x-none"/>
    </w:rPr>
  </w:style>
  <w:style w:type="character" w:customStyle="1" w:styleId="201">
    <w:name w:val="Знак Знак201"/>
    <w:uiPriority w:val="99"/>
    <w:rsid w:val="002C4A8F"/>
    <w:rPr>
      <w:rFonts w:ascii="Arial" w:hAnsi="Arial"/>
      <w:b/>
      <w:sz w:val="26"/>
      <w:lang w:val="ru-RU" w:eastAsia="x-none"/>
    </w:rPr>
  </w:style>
  <w:style w:type="character" w:customStyle="1" w:styleId="19">
    <w:name w:val="Знак Знак19"/>
    <w:uiPriority w:val="99"/>
    <w:rsid w:val="002C4A8F"/>
    <w:rPr>
      <w:rFonts w:ascii="Arial" w:hAnsi="Arial"/>
      <w:b/>
      <w:sz w:val="24"/>
      <w:lang w:val="ru-RU" w:eastAsia="ar-SA" w:bidi="ar-SA"/>
    </w:rPr>
  </w:style>
  <w:style w:type="character" w:customStyle="1" w:styleId="180">
    <w:name w:val="Знак Знак18"/>
    <w:uiPriority w:val="99"/>
    <w:rsid w:val="002C4A8F"/>
    <w:rPr>
      <w:b/>
      <w:i/>
      <w:sz w:val="24"/>
      <w:lang w:val="ru-RU" w:eastAsia="ar-SA" w:bidi="ar-SA"/>
    </w:rPr>
  </w:style>
  <w:style w:type="character" w:customStyle="1" w:styleId="151">
    <w:name w:val="Знак Знак151"/>
    <w:uiPriority w:val="99"/>
    <w:rsid w:val="002C4A8F"/>
    <w:rPr>
      <w:rFonts w:ascii="Arial" w:hAnsi="Arial"/>
      <w:i/>
      <w:lang w:val="ru-RU" w:eastAsia="x-none"/>
    </w:rPr>
  </w:style>
  <w:style w:type="character" w:customStyle="1" w:styleId="112">
    <w:name w:val="Знак Знак11"/>
    <w:uiPriority w:val="99"/>
    <w:rsid w:val="002C4A8F"/>
    <w:rPr>
      <w:sz w:val="24"/>
      <w:lang w:val="ru-RU" w:eastAsia="x-none"/>
    </w:rPr>
  </w:style>
  <w:style w:type="character" w:customStyle="1" w:styleId="91">
    <w:name w:val="Знак Знак9"/>
    <w:uiPriority w:val="99"/>
    <w:rsid w:val="002C4A8F"/>
    <w:rPr>
      <w:lang w:val="ru-RU" w:eastAsia="x-none"/>
    </w:rPr>
  </w:style>
  <w:style w:type="character" w:customStyle="1" w:styleId="37">
    <w:name w:val="Знак Знак3"/>
    <w:uiPriority w:val="99"/>
    <w:rsid w:val="002C4A8F"/>
    <w:rPr>
      <w:b/>
      <w:sz w:val="28"/>
      <w:lang w:val="ru-RU" w:eastAsia="x-none"/>
    </w:rPr>
  </w:style>
  <w:style w:type="character" w:customStyle="1" w:styleId="140">
    <w:name w:val="Знак Знак14"/>
    <w:uiPriority w:val="99"/>
    <w:rsid w:val="002C4A8F"/>
    <w:rPr>
      <w:sz w:val="24"/>
      <w:lang w:val="ru-RU" w:eastAsia="x-none"/>
    </w:rPr>
  </w:style>
  <w:style w:type="character" w:customStyle="1" w:styleId="29">
    <w:name w:val="Знак Знак2"/>
    <w:uiPriority w:val="99"/>
    <w:rsid w:val="002C4A8F"/>
    <w:rPr>
      <w:rFonts w:ascii="Times New Roman" w:hAnsi="Times New Roman"/>
      <w:sz w:val="24"/>
      <w:lang w:val="ru-RU" w:eastAsia="x-none"/>
    </w:rPr>
  </w:style>
  <w:style w:type="character" w:customStyle="1" w:styleId="100">
    <w:name w:val="Знак Знак10"/>
    <w:uiPriority w:val="99"/>
    <w:rsid w:val="002C4A8F"/>
    <w:rPr>
      <w:sz w:val="24"/>
      <w:lang w:val="ru-RU" w:eastAsia="x-none"/>
    </w:rPr>
  </w:style>
  <w:style w:type="character" w:customStyle="1" w:styleId="1a">
    <w:name w:val="Знак Знак1"/>
    <w:uiPriority w:val="99"/>
    <w:rsid w:val="002C4A8F"/>
    <w:rPr>
      <w:sz w:val="16"/>
      <w:lang w:val="ru-RU" w:eastAsia="x-none"/>
    </w:rPr>
  </w:style>
  <w:style w:type="character" w:customStyle="1" w:styleId="52">
    <w:name w:val="Знак Знак5"/>
    <w:uiPriority w:val="99"/>
    <w:rsid w:val="002C4A8F"/>
    <w:rPr>
      <w:rFonts w:ascii="Tahoma" w:hAnsi="Tahoma"/>
      <w:sz w:val="16"/>
    </w:rPr>
  </w:style>
  <w:style w:type="character" w:customStyle="1" w:styleId="1210">
    <w:name w:val="Знак Знак121"/>
    <w:uiPriority w:val="99"/>
    <w:rsid w:val="002C4A8F"/>
    <w:rPr>
      <w:rFonts w:ascii="Arial" w:hAnsi="Arial"/>
      <w:b/>
      <w:color w:val="000080"/>
      <w:sz w:val="20"/>
      <w:lang w:val="en-US" w:eastAsia="x-none"/>
    </w:rPr>
  </w:style>
  <w:style w:type="character" w:customStyle="1" w:styleId="1b">
    <w:name w:val="Текст выноски Знак1"/>
    <w:uiPriority w:val="99"/>
    <w:rsid w:val="002C4A8F"/>
    <w:rPr>
      <w:rFonts w:ascii="Tahoma" w:hAnsi="Tahoma"/>
      <w:sz w:val="16"/>
      <w:lang w:val="en-US" w:eastAsia="ar-SA" w:bidi="ar-SA"/>
    </w:rPr>
  </w:style>
  <w:style w:type="character" w:customStyle="1" w:styleId="1c">
    <w:name w:val="Схема документа Знак1"/>
    <w:uiPriority w:val="99"/>
    <w:rsid w:val="002C4A8F"/>
    <w:rPr>
      <w:rFonts w:ascii="Tahoma" w:hAnsi="Tahoma"/>
      <w:sz w:val="16"/>
      <w:lang w:val="en-US" w:eastAsia="ar-SA" w:bidi="ar-SA"/>
    </w:rPr>
  </w:style>
  <w:style w:type="character" w:customStyle="1" w:styleId="2a">
    <w:name w:val="Заголовок 2 Знак Знак Знак"/>
    <w:uiPriority w:val="99"/>
    <w:rsid w:val="002C4A8F"/>
    <w:rPr>
      <w:rFonts w:ascii="Arial" w:hAnsi="Arial"/>
      <w:b/>
      <w:i/>
      <w:sz w:val="28"/>
      <w:lang w:val="ru-RU" w:eastAsia="ar-SA" w:bidi="ar-SA"/>
    </w:rPr>
  </w:style>
  <w:style w:type="character" w:customStyle="1" w:styleId="Heading1Char1">
    <w:name w:val="Heading 1 Char1"/>
    <w:uiPriority w:val="99"/>
    <w:rsid w:val="002C4A8F"/>
    <w:rPr>
      <w:rFonts w:ascii="Tahoma" w:hAnsi="Tahoma"/>
      <w:lang w:val="en-US" w:eastAsia="ar-SA" w:bidi="ar-SA"/>
    </w:rPr>
  </w:style>
  <w:style w:type="character" w:customStyle="1" w:styleId="Heading2Char1">
    <w:name w:val="Heading 2 Char1"/>
    <w:uiPriority w:val="99"/>
    <w:rsid w:val="002C4A8F"/>
    <w:rPr>
      <w:rFonts w:ascii="Arial" w:hAnsi="Arial"/>
      <w:b/>
      <w:i/>
      <w:sz w:val="28"/>
      <w:lang w:val="ru-RU" w:eastAsia="ar-SA" w:bidi="ar-SA"/>
    </w:rPr>
  </w:style>
  <w:style w:type="character" w:customStyle="1" w:styleId="Heading3Char1">
    <w:name w:val="Heading 3 Char1"/>
    <w:uiPriority w:val="99"/>
    <w:rsid w:val="002C4A8F"/>
    <w:rPr>
      <w:rFonts w:ascii="Arial" w:hAnsi="Arial"/>
      <w:b/>
      <w:sz w:val="26"/>
      <w:lang w:val="ru-RU" w:eastAsia="ar-SA" w:bidi="ar-SA"/>
    </w:rPr>
  </w:style>
  <w:style w:type="character" w:customStyle="1" w:styleId="Heading4Char1">
    <w:name w:val="Heading 4 Char1"/>
    <w:uiPriority w:val="99"/>
    <w:rsid w:val="002C4A8F"/>
    <w:rPr>
      <w:rFonts w:eastAsia="Times New Roman"/>
      <w:b/>
      <w:sz w:val="24"/>
      <w:lang w:val="ru-RU" w:eastAsia="ar-SA" w:bidi="ar-SA"/>
    </w:rPr>
  </w:style>
  <w:style w:type="character" w:customStyle="1" w:styleId="Heading5Char">
    <w:name w:val="Heading 5 Char"/>
    <w:uiPriority w:val="99"/>
    <w:rsid w:val="002C4A8F"/>
    <w:rPr>
      <w:rFonts w:eastAsia="Times New Roman"/>
      <w:b/>
      <w:i/>
      <w:sz w:val="26"/>
      <w:lang w:val="ru-RU" w:eastAsia="ar-SA" w:bidi="ar-SA"/>
    </w:rPr>
  </w:style>
  <w:style w:type="character" w:customStyle="1" w:styleId="Heading6Char">
    <w:name w:val="Heading 6 Char"/>
    <w:uiPriority w:val="99"/>
    <w:rsid w:val="002C4A8F"/>
    <w:rPr>
      <w:rFonts w:eastAsia="Times New Roman"/>
      <w:i/>
      <w:sz w:val="22"/>
      <w:lang w:val="ru-RU" w:eastAsia="ar-SA" w:bidi="ar-SA"/>
    </w:rPr>
  </w:style>
  <w:style w:type="character" w:customStyle="1" w:styleId="Heading7Char">
    <w:name w:val="Heading 7 Char"/>
    <w:uiPriority w:val="99"/>
    <w:rsid w:val="002C4A8F"/>
    <w:rPr>
      <w:rFonts w:eastAsia="Times New Roman"/>
      <w:sz w:val="24"/>
      <w:lang w:val="ru-RU" w:eastAsia="ar-SA" w:bidi="ar-SA"/>
    </w:rPr>
  </w:style>
  <w:style w:type="character" w:customStyle="1" w:styleId="Heading8Char">
    <w:name w:val="Heading 8 Char"/>
    <w:uiPriority w:val="99"/>
    <w:rsid w:val="002C4A8F"/>
    <w:rPr>
      <w:rFonts w:ascii="Arial" w:hAnsi="Arial"/>
      <w:i/>
      <w:lang w:val="ru-RU" w:eastAsia="ar-SA" w:bidi="ar-SA"/>
    </w:rPr>
  </w:style>
  <w:style w:type="character" w:customStyle="1" w:styleId="Heading9Char">
    <w:name w:val="Heading 9 Char"/>
    <w:uiPriority w:val="99"/>
    <w:rsid w:val="002C4A8F"/>
    <w:rPr>
      <w:rFonts w:ascii="Arial" w:hAnsi="Arial"/>
      <w:b/>
      <w:i/>
      <w:sz w:val="18"/>
      <w:lang w:val="ru-RU" w:eastAsia="ar-SA" w:bidi="ar-SA"/>
    </w:rPr>
  </w:style>
  <w:style w:type="character" w:customStyle="1" w:styleId="HeaderChar1">
    <w:name w:val="Header Char1"/>
    <w:uiPriority w:val="99"/>
    <w:rsid w:val="002C4A8F"/>
    <w:rPr>
      <w:rFonts w:ascii="Calibri" w:hAnsi="Calibri"/>
      <w:sz w:val="22"/>
      <w:lang w:val="ru-RU" w:eastAsia="ar-SA" w:bidi="ar-SA"/>
    </w:rPr>
  </w:style>
  <w:style w:type="character" w:customStyle="1" w:styleId="FooterChar1">
    <w:name w:val="Footer Char1"/>
    <w:uiPriority w:val="99"/>
    <w:rsid w:val="002C4A8F"/>
    <w:rPr>
      <w:rFonts w:ascii="Calibri" w:hAnsi="Calibri"/>
      <w:sz w:val="22"/>
      <w:lang w:val="ru-RU" w:eastAsia="ar-SA" w:bidi="ar-SA"/>
    </w:rPr>
  </w:style>
  <w:style w:type="character" w:customStyle="1" w:styleId="BodyTextChar2">
    <w:name w:val="Body Text Char2"/>
    <w:uiPriority w:val="99"/>
    <w:rsid w:val="002C4A8F"/>
    <w:rPr>
      <w:rFonts w:eastAsia="Times New Roman"/>
      <w:sz w:val="24"/>
      <w:lang w:val="ru-RU" w:eastAsia="ar-SA" w:bidi="ar-SA"/>
    </w:rPr>
  </w:style>
  <w:style w:type="character" w:customStyle="1" w:styleId="BodyTextIndentChar2">
    <w:name w:val="Body Text Indent Char2"/>
    <w:uiPriority w:val="99"/>
    <w:rsid w:val="002C4A8F"/>
    <w:rPr>
      <w:rFonts w:eastAsia="Times New Roman"/>
      <w:sz w:val="24"/>
      <w:lang w:val="ru-RU" w:eastAsia="ar-SA" w:bidi="ar-SA"/>
    </w:rPr>
  </w:style>
  <w:style w:type="character" w:customStyle="1" w:styleId="HTMLPreformattedChar">
    <w:name w:val="HTML Preformatted Char"/>
    <w:uiPriority w:val="99"/>
    <w:rsid w:val="002C4A8F"/>
    <w:rPr>
      <w:rFonts w:ascii="Courier New" w:hAnsi="Courier New"/>
      <w:color w:val="000090"/>
      <w:lang w:val="ru-RU" w:eastAsia="ar-SA" w:bidi="ar-SA"/>
    </w:rPr>
  </w:style>
  <w:style w:type="character" w:customStyle="1" w:styleId="BodyText2Char1">
    <w:name w:val="Body Text 2 Char1"/>
    <w:uiPriority w:val="99"/>
    <w:rsid w:val="002C4A8F"/>
    <w:rPr>
      <w:rFonts w:eastAsia="Times New Roman"/>
      <w:b/>
      <w:sz w:val="24"/>
      <w:lang w:val="ru-RU" w:eastAsia="ar-SA" w:bidi="ar-SA"/>
    </w:rPr>
  </w:style>
  <w:style w:type="character" w:customStyle="1" w:styleId="SignatureChar1">
    <w:name w:val="Signature Char1"/>
    <w:uiPriority w:val="99"/>
    <w:rsid w:val="002C4A8F"/>
    <w:rPr>
      <w:rFonts w:eastAsia="Times New Roman"/>
      <w:b/>
      <w:sz w:val="28"/>
      <w:lang w:val="ru-RU" w:eastAsia="ar-SA" w:bidi="ar-SA"/>
    </w:rPr>
  </w:style>
  <w:style w:type="character" w:customStyle="1" w:styleId="BodyTextFirstIndentChar1">
    <w:name w:val="Body Text First Indent Char1"/>
    <w:uiPriority w:val="99"/>
    <w:rsid w:val="002C4A8F"/>
    <w:rPr>
      <w:rFonts w:eastAsia="Times New Roman"/>
      <w:sz w:val="24"/>
      <w:lang w:val="ru-RU" w:eastAsia="ar-SA" w:bidi="ar-SA"/>
    </w:rPr>
  </w:style>
  <w:style w:type="character" w:customStyle="1" w:styleId="BodyText3Char1">
    <w:name w:val="Body Text 3 Char1"/>
    <w:uiPriority w:val="99"/>
    <w:rsid w:val="002C4A8F"/>
    <w:rPr>
      <w:rFonts w:eastAsia="Times New Roman"/>
      <w:sz w:val="16"/>
      <w:lang w:val="ru-RU" w:eastAsia="ar-SA" w:bidi="ar-SA"/>
    </w:rPr>
  </w:style>
  <w:style w:type="character" w:customStyle="1" w:styleId="TitleChar">
    <w:name w:val="Title Char"/>
    <w:uiPriority w:val="99"/>
    <w:rsid w:val="002C4A8F"/>
    <w:rPr>
      <w:rFonts w:ascii="Arial" w:hAnsi="Arial"/>
      <w:b/>
      <w:sz w:val="24"/>
      <w:lang w:val="ru-RU" w:eastAsia="ar-SA" w:bidi="ar-SA"/>
    </w:rPr>
  </w:style>
  <w:style w:type="character" w:customStyle="1" w:styleId="BodyTextIndent3Char">
    <w:name w:val="Body Text Indent 3 Char"/>
    <w:uiPriority w:val="99"/>
    <w:rsid w:val="002C4A8F"/>
    <w:rPr>
      <w:rFonts w:eastAsia="Times New Roman"/>
      <w:sz w:val="16"/>
      <w:lang w:val="ru-RU" w:eastAsia="ar-SA" w:bidi="ar-SA"/>
    </w:rPr>
  </w:style>
  <w:style w:type="character" w:customStyle="1" w:styleId="PlainTextChar">
    <w:name w:val="Plain Text Char"/>
    <w:uiPriority w:val="99"/>
    <w:rsid w:val="002C4A8F"/>
    <w:rPr>
      <w:rFonts w:ascii="Courier New" w:hAnsi="Courier New"/>
      <w:lang w:val="ru-RU" w:eastAsia="ar-SA" w:bidi="ar-SA"/>
    </w:rPr>
  </w:style>
  <w:style w:type="character" w:customStyle="1" w:styleId="2b">
    <w:name w:val="Красная строка 2 Знак"/>
    <w:uiPriority w:val="99"/>
    <w:rsid w:val="002C4A8F"/>
    <w:rPr>
      <w:rFonts w:ascii="Times New Roman" w:hAnsi="Times New Roman" w:cs="Times New Roman"/>
      <w:sz w:val="20"/>
      <w:szCs w:val="20"/>
    </w:rPr>
  </w:style>
  <w:style w:type="character" w:customStyle="1" w:styleId="apple-style-span">
    <w:name w:val="apple-style-span"/>
    <w:uiPriority w:val="99"/>
    <w:rsid w:val="002C4A8F"/>
    <w:rPr>
      <w:rFonts w:cs="Times New Roman"/>
    </w:rPr>
  </w:style>
  <w:style w:type="character" w:styleId="aff5">
    <w:name w:val="annotation reference"/>
    <w:uiPriority w:val="99"/>
    <w:rsid w:val="002C4A8F"/>
    <w:rPr>
      <w:rFonts w:cs="Times New Roman"/>
      <w:sz w:val="16"/>
      <w:szCs w:val="16"/>
    </w:rPr>
  </w:style>
  <w:style w:type="character" w:customStyle="1" w:styleId="ListLabel1">
    <w:name w:val="ListLabel 1"/>
    <w:uiPriority w:val="99"/>
    <w:rsid w:val="002C4A8F"/>
    <w:rPr>
      <w:color w:val="auto"/>
      <w:sz w:val="28"/>
    </w:rPr>
  </w:style>
  <w:style w:type="character" w:customStyle="1" w:styleId="ListLabel2">
    <w:name w:val="ListLabel 2"/>
    <w:uiPriority w:val="99"/>
    <w:rsid w:val="002C4A8F"/>
    <w:rPr>
      <w:sz w:val="24"/>
    </w:rPr>
  </w:style>
  <w:style w:type="character" w:customStyle="1" w:styleId="ListLabel3">
    <w:name w:val="ListLabel 3"/>
    <w:uiPriority w:val="99"/>
    <w:rsid w:val="002C4A8F"/>
    <w:rPr>
      <w:rFonts w:eastAsia="Times New Roman"/>
      <w:sz w:val="22"/>
    </w:rPr>
  </w:style>
  <w:style w:type="character" w:customStyle="1" w:styleId="ListLabel4">
    <w:name w:val="ListLabel 4"/>
    <w:uiPriority w:val="99"/>
    <w:rsid w:val="002C4A8F"/>
    <w:rPr>
      <w:sz w:val="28"/>
    </w:rPr>
  </w:style>
  <w:style w:type="character" w:customStyle="1" w:styleId="ListLabel5">
    <w:name w:val="ListLabel 5"/>
    <w:uiPriority w:val="99"/>
    <w:rsid w:val="002C4A8F"/>
  </w:style>
  <w:style w:type="character" w:customStyle="1" w:styleId="ListLabel6">
    <w:name w:val="ListLabel 6"/>
    <w:uiPriority w:val="99"/>
    <w:rsid w:val="002C4A8F"/>
  </w:style>
  <w:style w:type="character" w:customStyle="1" w:styleId="ListLabel7">
    <w:name w:val="ListLabel 7"/>
    <w:uiPriority w:val="99"/>
    <w:rsid w:val="002C4A8F"/>
  </w:style>
  <w:style w:type="character" w:customStyle="1" w:styleId="ListLabel8">
    <w:name w:val="ListLabel 8"/>
    <w:uiPriority w:val="99"/>
    <w:rsid w:val="002C4A8F"/>
  </w:style>
  <w:style w:type="paragraph" w:styleId="aff6">
    <w:name w:val="Title"/>
    <w:basedOn w:val="a"/>
    <w:next w:val="aff7"/>
    <w:link w:val="1d"/>
    <w:uiPriority w:val="10"/>
    <w:qFormat/>
    <w:rsid w:val="002C4A8F"/>
    <w:pPr>
      <w:suppressAutoHyphens/>
      <w:spacing w:line="100" w:lineRule="atLeast"/>
      <w:jc w:val="center"/>
    </w:pPr>
    <w:rPr>
      <w:rFonts w:ascii="Cambria" w:hAnsi="Cambria"/>
      <w:b/>
      <w:bCs/>
      <w:kern w:val="28"/>
      <w:sz w:val="32"/>
      <w:szCs w:val="32"/>
      <w:lang w:val="x-none" w:eastAsia="ar-SA"/>
    </w:rPr>
  </w:style>
  <w:style w:type="character" w:customStyle="1" w:styleId="1d">
    <w:name w:val="Название Знак1"/>
    <w:basedOn w:val="a1"/>
    <w:link w:val="aff6"/>
    <w:uiPriority w:val="10"/>
    <w:rsid w:val="002C4A8F"/>
    <w:rPr>
      <w:rFonts w:ascii="Cambria" w:eastAsia="Times New Roman" w:hAnsi="Cambria" w:cs="Times New Roman"/>
      <w:b/>
      <w:bCs/>
      <w:kern w:val="28"/>
      <w:sz w:val="32"/>
      <w:szCs w:val="32"/>
      <w:lang w:val="x-none" w:eastAsia="ar-SA"/>
    </w:rPr>
  </w:style>
  <w:style w:type="character" w:customStyle="1" w:styleId="1e">
    <w:name w:val="Основной текст Знак1"/>
    <w:basedOn w:val="a1"/>
    <w:uiPriority w:val="99"/>
    <w:rsid w:val="002C4A8F"/>
    <w:rPr>
      <w:rFonts w:ascii="Calibri" w:eastAsia="SimSun" w:hAnsi="Calibri" w:cs="Calibri"/>
      <w:lang w:val="x-none" w:eastAsia="ar-SA"/>
    </w:rPr>
  </w:style>
  <w:style w:type="paragraph" w:styleId="aff7">
    <w:name w:val="Subtitle"/>
    <w:basedOn w:val="aff6"/>
    <w:next w:val="a0"/>
    <w:link w:val="aff8"/>
    <w:uiPriority w:val="11"/>
    <w:qFormat/>
    <w:rsid w:val="002C4A8F"/>
    <w:pPr>
      <w:keepNext/>
      <w:spacing w:before="240" w:after="120" w:line="276" w:lineRule="auto"/>
    </w:pPr>
    <w:rPr>
      <w:b w:val="0"/>
      <w:bCs w:val="0"/>
      <w:kern w:val="0"/>
      <w:sz w:val="24"/>
      <w:szCs w:val="24"/>
    </w:rPr>
  </w:style>
  <w:style w:type="character" w:customStyle="1" w:styleId="aff8">
    <w:name w:val="Подзаголовок Знак"/>
    <w:basedOn w:val="a1"/>
    <w:link w:val="aff7"/>
    <w:uiPriority w:val="11"/>
    <w:rsid w:val="002C4A8F"/>
    <w:rPr>
      <w:rFonts w:ascii="Cambria" w:eastAsia="Times New Roman" w:hAnsi="Cambria" w:cs="Times New Roman"/>
      <w:sz w:val="24"/>
      <w:szCs w:val="24"/>
      <w:lang w:val="x-none" w:eastAsia="ar-SA"/>
    </w:rPr>
  </w:style>
  <w:style w:type="paragraph" w:styleId="aff9">
    <w:name w:val="List"/>
    <w:basedOn w:val="a0"/>
    <w:uiPriority w:val="99"/>
    <w:rsid w:val="002C4A8F"/>
    <w:pPr>
      <w:suppressAutoHyphens/>
      <w:spacing w:after="0" w:line="100" w:lineRule="atLeast"/>
      <w:jc w:val="both"/>
    </w:pPr>
    <w:rPr>
      <w:rFonts w:ascii="Calibri" w:eastAsia="SimSun" w:hAnsi="Calibri" w:cs="Calibri"/>
      <w:sz w:val="20"/>
      <w:szCs w:val="20"/>
      <w:lang w:val="x-none" w:eastAsia="ar-SA"/>
    </w:rPr>
  </w:style>
  <w:style w:type="paragraph" w:customStyle="1" w:styleId="1f">
    <w:name w:val="Название1"/>
    <w:basedOn w:val="a"/>
    <w:uiPriority w:val="99"/>
    <w:rsid w:val="002C4A8F"/>
    <w:pPr>
      <w:suppressLineNumbers/>
      <w:suppressAutoHyphens/>
      <w:spacing w:before="120" w:after="120" w:line="276" w:lineRule="auto"/>
    </w:pPr>
    <w:rPr>
      <w:rFonts w:ascii="Calibri" w:eastAsia="SimSun" w:hAnsi="Calibri" w:cs="Calibri"/>
      <w:i/>
      <w:iCs/>
      <w:lang w:eastAsia="ar-SA"/>
    </w:rPr>
  </w:style>
  <w:style w:type="paragraph" w:customStyle="1" w:styleId="1f0">
    <w:name w:val="Указатель1"/>
    <w:basedOn w:val="a"/>
    <w:uiPriority w:val="99"/>
    <w:rsid w:val="002C4A8F"/>
    <w:pPr>
      <w:suppressLineNumbers/>
      <w:suppressAutoHyphens/>
      <w:spacing w:after="200" w:line="276" w:lineRule="auto"/>
    </w:pPr>
    <w:rPr>
      <w:rFonts w:ascii="Calibri" w:eastAsia="SimSun" w:hAnsi="Calibri" w:cs="Calibri"/>
      <w:sz w:val="22"/>
      <w:szCs w:val="22"/>
      <w:lang w:eastAsia="ar-SA"/>
    </w:rPr>
  </w:style>
  <w:style w:type="character" w:customStyle="1" w:styleId="1f1">
    <w:name w:val="Верхний колонтитул Знак1"/>
    <w:basedOn w:val="a1"/>
    <w:uiPriority w:val="99"/>
    <w:rsid w:val="002C4A8F"/>
    <w:rPr>
      <w:rFonts w:ascii="Calibri" w:eastAsia="SimSun" w:hAnsi="Calibri" w:cs="Calibri"/>
      <w:lang w:val="x-none" w:eastAsia="ar-SA"/>
    </w:rPr>
  </w:style>
  <w:style w:type="character" w:customStyle="1" w:styleId="1f2">
    <w:name w:val="Нижний колонтитул Знак1"/>
    <w:basedOn w:val="a1"/>
    <w:uiPriority w:val="99"/>
    <w:rsid w:val="002C4A8F"/>
    <w:rPr>
      <w:rFonts w:ascii="Calibri" w:eastAsia="SimSun" w:hAnsi="Calibri" w:cs="Calibri"/>
      <w:lang w:val="x-none" w:eastAsia="ar-SA"/>
    </w:rPr>
  </w:style>
  <w:style w:type="character" w:customStyle="1" w:styleId="2c">
    <w:name w:val="Текст выноски Знак2"/>
    <w:basedOn w:val="a1"/>
    <w:uiPriority w:val="99"/>
    <w:semiHidden/>
    <w:rsid w:val="002C4A8F"/>
    <w:rPr>
      <w:rFonts w:ascii="Tahoma" w:eastAsia="SimSun" w:hAnsi="Tahoma" w:cs="Tahoma"/>
      <w:sz w:val="16"/>
      <w:szCs w:val="16"/>
      <w:lang w:val="x-none" w:eastAsia="ar-SA"/>
    </w:rPr>
  </w:style>
  <w:style w:type="paragraph" w:customStyle="1" w:styleId="affa">
    <w:name w:val="МУ Обычный стиль"/>
    <w:basedOn w:val="a"/>
    <w:uiPriority w:val="99"/>
    <w:rsid w:val="002C4A8F"/>
    <w:pPr>
      <w:widowControl w:val="0"/>
      <w:tabs>
        <w:tab w:val="left" w:pos="1134"/>
        <w:tab w:val="left" w:pos="1560"/>
      </w:tabs>
      <w:suppressAutoHyphens/>
      <w:spacing w:line="276" w:lineRule="auto"/>
      <w:jc w:val="both"/>
    </w:pPr>
    <w:rPr>
      <w:rFonts w:eastAsia="SimSun"/>
      <w:sz w:val="28"/>
      <w:szCs w:val="28"/>
      <w:lang w:eastAsia="ar-SA"/>
    </w:rPr>
  </w:style>
  <w:style w:type="paragraph" w:customStyle="1" w:styleId="ConsPlusNonformat">
    <w:name w:val="ConsPlusNonformat"/>
    <w:rsid w:val="002C4A8F"/>
    <w:pPr>
      <w:widowControl w:val="0"/>
      <w:suppressAutoHyphens/>
      <w:spacing w:after="0" w:line="100" w:lineRule="atLeast"/>
    </w:pPr>
    <w:rPr>
      <w:rFonts w:ascii="Courier New" w:eastAsia="SimSun" w:hAnsi="Courier New" w:cs="Courier New"/>
      <w:sz w:val="20"/>
      <w:szCs w:val="20"/>
      <w:lang w:eastAsia="ar-SA"/>
    </w:rPr>
  </w:style>
  <w:style w:type="paragraph" w:styleId="affb">
    <w:name w:val="footnote text"/>
    <w:basedOn w:val="a"/>
    <w:link w:val="1f3"/>
    <w:uiPriority w:val="99"/>
    <w:rsid w:val="002C4A8F"/>
    <w:pPr>
      <w:suppressAutoHyphens/>
      <w:spacing w:line="100" w:lineRule="atLeast"/>
    </w:pPr>
    <w:rPr>
      <w:rFonts w:ascii="Calibri" w:eastAsia="SimSun" w:hAnsi="Calibri" w:cs="Calibri"/>
      <w:sz w:val="20"/>
      <w:szCs w:val="20"/>
      <w:lang w:val="x-none" w:eastAsia="ar-SA"/>
    </w:rPr>
  </w:style>
  <w:style w:type="character" w:customStyle="1" w:styleId="1f3">
    <w:name w:val="Текст сноски Знак1"/>
    <w:basedOn w:val="a1"/>
    <w:link w:val="affb"/>
    <w:uiPriority w:val="99"/>
    <w:semiHidden/>
    <w:rsid w:val="002C4A8F"/>
    <w:rPr>
      <w:rFonts w:ascii="Calibri" w:eastAsia="SimSun" w:hAnsi="Calibri" w:cs="Calibri"/>
      <w:sz w:val="20"/>
      <w:szCs w:val="20"/>
      <w:lang w:val="x-none" w:eastAsia="ar-SA"/>
    </w:rPr>
  </w:style>
  <w:style w:type="paragraph" w:styleId="affc">
    <w:name w:val="Body Text Indent"/>
    <w:basedOn w:val="a0"/>
    <w:link w:val="1f4"/>
    <w:uiPriority w:val="99"/>
    <w:rsid w:val="002C4A8F"/>
    <w:pPr>
      <w:suppressAutoHyphens/>
      <w:spacing w:line="100" w:lineRule="atLeast"/>
      <w:ind w:firstLine="210"/>
    </w:pPr>
    <w:rPr>
      <w:rFonts w:ascii="Calibri" w:eastAsia="SimSun" w:hAnsi="Calibri" w:cs="Calibri"/>
      <w:sz w:val="20"/>
      <w:szCs w:val="20"/>
      <w:lang w:val="x-none" w:eastAsia="ar-SA"/>
    </w:rPr>
  </w:style>
  <w:style w:type="character" w:customStyle="1" w:styleId="1f4">
    <w:name w:val="Основной текст с отступом Знак1"/>
    <w:basedOn w:val="a1"/>
    <w:link w:val="affc"/>
    <w:uiPriority w:val="99"/>
    <w:rsid w:val="002C4A8F"/>
    <w:rPr>
      <w:rFonts w:ascii="Calibri" w:eastAsia="SimSun" w:hAnsi="Calibri" w:cs="Calibri"/>
      <w:sz w:val="20"/>
      <w:szCs w:val="20"/>
      <w:lang w:val="x-none" w:eastAsia="ar-SA"/>
    </w:rPr>
  </w:style>
  <w:style w:type="paragraph" w:customStyle="1" w:styleId="affd">
    <w:name w:val="Знак"/>
    <w:basedOn w:val="a"/>
    <w:uiPriority w:val="99"/>
    <w:rsid w:val="002C4A8F"/>
    <w:pPr>
      <w:widowControl w:val="0"/>
      <w:suppressAutoHyphens/>
      <w:spacing w:after="160" w:line="240" w:lineRule="exact"/>
      <w:jc w:val="both"/>
    </w:pPr>
    <w:rPr>
      <w:rFonts w:ascii="Calibri" w:hAnsi="Calibri" w:cs="Calibri"/>
      <w:lang w:val="en-US" w:eastAsia="ar-SA"/>
    </w:rPr>
  </w:style>
  <w:style w:type="paragraph" w:customStyle="1" w:styleId="ConsPlusTitle">
    <w:name w:val="ConsPlusTitle"/>
    <w:rsid w:val="002C4A8F"/>
    <w:pPr>
      <w:widowControl w:val="0"/>
      <w:suppressAutoHyphens/>
      <w:spacing w:after="0" w:line="100" w:lineRule="atLeast"/>
    </w:pPr>
    <w:rPr>
      <w:rFonts w:ascii="Calibri" w:eastAsia="Times New Roman" w:hAnsi="Calibri" w:cs="Calibri"/>
      <w:b/>
      <w:bCs/>
      <w:sz w:val="24"/>
      <w:szCs w:val="24"/>
      <w:lang w:eastAsia="ar-SA"/>
    </w:rPr>
  </w:style>
  <w:style w:type="paragraph" w:styleId="HTML0">
    <w:name w:val="HTML Preformatted"/>
    <w:basedOn w:val="a"/>
    <w:link w:val="HTML2"/>
    <w:uiPriority w:val="99"/>
    <w:rsid w:val="002C4A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100" w:lineRule="atLeast"/>
    </w:pPr>
    <w:rPr>
      <w:rFonts w:ascii="Courier New" w:eastAsia="SimSun" w:hAnsi="Courier New" w:cs="Courier New"/>
      <w:sz w:val="20"/>
      <w:szCs w:val="20"/>
      <w:lang w:val="x-none" w:eastAsia="ar-SA"/>
    </w:rPr>
  </w:style>
  <w:style w:type="character" w:customStyle="1" w:styleId="HTML2">
    <w:name w:val="Стандартный HTML Знак2"/>
    <w:basedOn w:val="a1"/>
    <w:link w:val="HTML0"/>
    <w:uiPriority w:val="99"/>
    <w:rsid w:val="002C4A8F"/>
    <w:rPr>
      <w:rFonts w:ascii="Courier New" w:eastAsia="SimSun" w:hAnsi="Courier New" w:cs="Courier New"/>
      <w:sz w:val="20"/>
      <w:szCs w:val="20"/>
      <w:lang w:val="x-none" w:eastAsia="ar-SA"/>
    </w:rPr>
  </w:style>
  <w:style w:type="character" w:customStyle="1" w:styleId="212">
    <w:name w:val="Основной текст 2 Знак1"/>
    <w:basedOn w:val="a1"/>
    <w:uiPriority w:val="99"/>
    <w:rsid w:val="002C4A8F"/>
    <w:rPr>
      <w:rFonts w:ascii="Calibri" w:eastAsia="SimSun" w:hAnsi="Calibri" w:cs="Calibri"/>
      <w:lang w:val="x-none" w:eastAsia="ar-SA"/>
    </w:rPr>
  </w:style>
  <w:style w:type="paragraph" w:customStyle="1" w:styleId="affe">
    <w:name w:val="Готовый"/>
    <w:basedOn w:val="a"/>
    <w:uiPriority w:val="99"/>
    <w:rsid w:val="002C4A8F"/>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line="100" w:lineRule="atLeast"/>
    </w:pPr>
    <w:rPr>
      <w:rFonts w:ascii="Courier New" w:hAnsi="Courier New" w:cs="Courier New"/>
      <w:sz w:val="20"/>
      <w:szCs w:val="20"/>
      <w:lang w:eastAsia="ar-SA"/>
    </w:rPr>
  </w:style>
  <w:style w:type="paragraph" w:styleId="afff">
    <w:name w:val="Signature"/>
    <w:basedOn w:val="a"/>
    <w:link w:val="1f5"/>
    <w:uiPriority w:val="99"/>
    <w:rsid w:val="002C4A8F"/>
    <w:pPr>
      <w:suppressLineNumbers/>
      <w:suppressAutoHyphens/>
      <w:spacing w:line="100" w:lineRule="atLeast"/>
      <w:ind w:left="4252"/>
    </w:pPr>
    <w:rPr>
      <w:rFonts w:ascii="Calibri" w:eastAsia="SimSun" w:hAnsi="Calibri" w:cs="Calibri"/>
      <w:sz w:val="20"/>
      <w:szCs w:val="20"/>
      <w:lang w:val="x-none" w:eastAsia="ar-SA"/>
    </w:rPr>
  </w:style>
  <w:style w:type="character" w:customStyle="1" w:styleId="1f5">
    <w:name w:val="Подпись Знак1"/>
    <w:basedOn w:val="a1"/>
    <w:link w:val="afff"/>
    <w:uiPriority w:val="99"/>
    <w:rsid w:val="002C4A8F"/>
    <w:rPr>
      <w:rFonts w:ascii="Calibri" w:eastAsia="SimSun" w:hAnsi="Calibri" w:cs="Calibri"/>
      <w:sz w:val="20"/>
      <w:szCs w:val="20"/>
      <w:lang w:val="x-none" w:eastAsia="ar-SA"/>
    </w:rPr>
  </w:style>
  <w:style w:type="paragraph" w:styleId="38">
    <w:name w:val="Body Text 3"/>
    <w:basedOn w:val="a"/>
    <w:link w:val="310"/>
    <w:uiPriority w:val="99"/>
    <w:rsid w:val="002C4A8F"/>
    <w:pPr>
      <w:suppressAutoHyphens/>
      <w:spacing w:after="120" w:line="100" w:lineRule="atLeast"/>
    </w:pPr>
    <w:rPr>
      <w:rFonts w:ascii="Calibri" w:eastAsia="SimSun" w:hAnsi="Calibri" w:cs="Calibri"/>
      <w:sz w:val="16"/>
      <w:szCs w:val="16"/>
      <w:lang w:val="x-none" w:eastAsia="ar-SA"/>
    </w:rPr>
  </w:style>
  <w:style w:type="character" w:customStyle="1" w:styleId="310">
    <w:name w:val="Основной текст 3 Знак1"/>
    <w:basedOn w:val="a1"/>
    <w:link w:val="38"/>
    <w:uiPriority w:val="99"/>
    <w:rsid w:val="002C4A8F"/>
    <w:rPr>
      <w:rFonts w:ascii="Calibri" w:eastAsia="SimSun" w:hAnsi="Calibri" w:cs="Calibri"/>
      <w:sz w:val="16"/>
      <w:szCs w:val="16"/>
      <w:lang w:val="x-none" w:eastAsia="ar-SA"/>
    </w:rPr>
  </w:style>
  <w:style w:type="paragraph" w:customStyle="1" w:styleId="1f6">
    <w:name w:val="Абзац списка1"/>
    <w:basedOn w:val="a"/>
    <w:uiPriority w:val="99"/>
    <w:rsid w:val="002C4A8F"/>
    <w:pPr>
      <w:suppressAutoHyphens/>
      <w:spacing w:line="276" w:lineRule="auto"/>
      <w:ind w:left="720"/>
      <w:jc w:val="center"/>
    </w:pPr>
    <w:rPr>
      <w:rFonts w:ascii="Calibri" w:hAnsi="Calibri" w:cs="Calibri"/>
      <w:sz w:val="22"/>
      <w:szCs w:val="22"/>
      <w:lang w:eastAsia="ar-SA"/>
    </w:rPr>
  </w:style>
  <w:style w:type="paragraph" w:customStyle="1" w:styleId="Style3">
    <w:name w:val="Style3"/>
    <w:basedOn w:val="a"/>
    <w:uiPriority w:val="99"/>
    <w:rsid w:val="002C4A8F"/>
    <w:pPr>
      <w:widowControl w:val="0"/>
      <w:suppressAutoHyphens/>
      <w:spacing w:line="317" w:lineRule="exact"/>
    </w:pPr>
    <w:rPr>
      <w:rFonts w:ascii="Calibri" w:hAnsi="Calibri" w:cs="Calibri"/>
      <w:lang w:eastAsia="ar-SA"/>
    </w:rPr>
  </w:style>
  <w:style w:type="paragraph" w:customStyle="1" w:styleId="afff0">
    <w:name w:val="Знак Знак Знак Знак Знак Знак Знак Знак Знак Знак"/>
    <w:basedOn w:val="a"/>
    <w:uiPriority w:val="99"/>
    <w:rsid w:val="002C4A8F"/>
    <w:pPr>
      <w:suppressAutoHyphens/>
      <w:spacing w:after="160" w:line="240" w:lineRule="exact"/>
      <w:jc w:val="center"/>
    </w:pPr>
    <w:rPr>
      <w:rFonts w:ascii="Verdana" w:hAnsi="Verdana" w:cs="Verdana"/>
      <w:lang w:val="en-US" w:eastAsia="ar-SA"/>
    </w:rPr>
  </w:style>
  <w:style w:type="paragraph" w:styleId="afff1">
    <w:name w:val="annotation text"/>
    <w:aliases w:val="!Равноширинный текст документа"/>
    <w:basedOn w:val="a"/>
    <w:link w:val="1f7"/>
    <w:semiHidden/>
    <w:rsid w:val="002C4A8F"/>
    <w:pPr>
      <w:suppressAutoHyphens/>
      <w:spacing w:after="200" w:line="100" w:lineRule="atLeast"/>
    </w:pPr>
    <w:rPr>
      <w:rFonts w:ascii="Calibri" w:eastAsia="SimSun" w:hAnsi="Calibri" w:cs="Calibri"/>
      <w:sz w:val="20"/>
      <w:szCs w:val="20"/>
      <w:lang w:val="x-none" w:eastAsia="ar-SA"/>
    </w:rPr>
  </w:style>
  <w:style w:type="character" w:customStyle="1" w:styleId="1f7">
    <w:name w:val="Текст примечания Знак1"/>
    <w:aliases w:val="!Равноширинный текст документа Знак"/>
    <w:basedOn w:val="a1"/>
    <w:link w:val="afff1"/>
    <w:semiHidden/>
    <w:rsid w:val="002C4A8F"/>
    <w:rPr>
      <w:rFonts w:ascii="Calibri" w:eastAsia="SimSun" w:hAnsi="Calibri" w:cs="Calibri"/>
      <w:sz w:val="20"/>
      <w:szCs w:val="20"/>
      <w:lang w:val="x-none" w:eastAsia="ar-SA"/>
    </w:rPr>
  </w:style>
  <w:style w:type="paragraph" w:styleId="afff2">
    <w:name w:val="annotation subject"/>
    <w:basedOn w:val="afff1"/>
    <w:link w:val="1f8"/>
    <w:uiPriority w:val="99"/>
    <w:rsid w:val="002C4A8F"/>
    <w:rPr>
      <w:b/>
      <w:bCs/>
    </w:rPr>
  </w:style>
  <w:style w:type="character" w:customStyle="1" w:styleId="1f8">
    <w:name w:val="Тема примечания Знак1"/>
    <w:basedOn w:val="1f7"/>
    <w:link w:val="afff2"/>
    <w:uiPriority w:val="99"/>
    <w:semiHidden/>
    <w:rsid w:val="002C4A8F"/>
    <w:rPr>
      <w:rFonts w:ascii="Calibri" w:eastAsia="SimSun" w:hAnsi="Calibri" w:cs="Calibri"/>
      <w:b/>
      <w:bCs/>
      <w:sz w:val="20"/>
      <w:szCs w:val="20"/>
      <w:lang w:val="x-none" w:eastAsia="ar-SA"/>
    </w:rPr>
  </w:style>
  <w:style w:type="paragraph" w:customStyle="1" w:styleId="1251">
    <w:name w:val="Стиль Без интервала + 125 пт Черный По ширине Первая строка:  1..."/>
    <w:uiPriority w:val="99"/>
    <w:rsid w:val="002C4A8F"/>
    <w:pPr>
      <w:widowControl w:val="0"/>
      <w:suppressAutoHyphens/>
      <w:ind w:firstLine="709"/>
      <w:jc w:val="both"/>
    </w:pPr>
    <w:rPr>
      <w:rFonts w:ascii="Times New Roman" w:eastAsia="SimSun" w:hAnsi="Times New Roman" w:cs="Times New Roman"/>
      <w:color w:val="000000"/>
      <w:spacing w:val="1"/>
      <w:sz w:val="25"/>
      <w:szCs w:val="25"/>
      <w:lang w:eastAsia="ar-SA"/>
    </w:rPr>
  </w:style>
  <w:style w:type="paragraph" w:customStyle="1" w:styleId="1f9">
    <w:name w:val="Без интервала1"/>
    <w:uiPriority w:val="99"/>
    <w:rsid w:val="002C4A8F"/>
    <w:pPr>
      <w:suppressAutoHyphens/>
      <w:spacing w:after="0" w:line="100" w:lineRule="atLeast"/>
    </w:pPr>
    <w:rPr>
      <w:rFonts w:ascii="Calibri" w:eastAsia="Times New Roman" w:hAnsi="Calibri" w:cs="Calibri"/>
      <w:lang w:eastAsia="ar-SA"/>
    </w:rPr>
  </w:style>
  <w:style w:type="paragraph" w:customStyle="1" w:styleId="ConsPlusDocList">
    <w:name w:val="ConsPlusDocList"/>
    <w:uiPriority w:val="99"/>
    <w:rsid w:val="002C4A8F"/>
    <w:pPr>
      <w:suppressAutoHyphens/>
      <w:spacing w:after="0" w:line="100" w:lineRule="atLeast"/>
      <w:jc w:val="center"/>
    </w:pPr>
    <w:rPr>
      <w:rFonts w:ascii="Courier New" w:eastAsia="Times New Roman" w:hAnsi="Courier New" w:cs="Courier New"/>
      <w:sz w:val="20"/>
      <w:szCs w:val="20"/>
      <w:lang w:eastAsia="ar-SA"/>
    </w:rPr>
  </w:style>
  <w:style w:type="paragraph" w:styleId="afff3">
    <w:name w:val="caption"/>
    <w:basedOn w:val="a"/>
    <w:uiPriority w:val="99"/>
    <w:qFormat/>
    <w:rsid w:val="002C4A8F"/>
    <w:pPr>
      <w:suppressAutoHyphens/>
      <w:spacing w:line="216" w:lineRule="auto"/>
      <w:jc w:val="center"/>
    </w:pPr>
    <w:rPr>
      <w:rFonts w:ascii="Calibri" w:hAnsi="Calibri" w:cs="Calibri"/>
      <w:b/>
      <w:bCs/>
      <w:sz w:val="22"/>
      <w:szCs w:val="22"/>
      <w:lang w:eastAsia="ar-SA"/>
    </w:rPr>
  </w:style>
  <w:style w:type="paragraph" w:customStyle="1" w:styleId="213">
    <w:name w:val="Основной текст 21"/>
    <w:basedOn w:val="a"/>
    <w:uiPriority w:val="99"/>
    <w:rsid w:val="002C4A8F"/>
    <w:pPr>
      <w:suppressAutoHyphens/>
      <w:spacing w:line="216" w:lineRule="auto"/>
      <w:ind w:firstLine="709"/>
      <w:jc w:val="both"/>
    </w:pPr>
    <w:rPr>
      <w:rFonts w:ascii="Calibri" w:hAnsi="Calibri" w:cs="Calibri"/>
      <w:sz w:val="20"/>
      <w:szCs w:val="20"/>
      <w:lang w:eastAsia="ar-SA"/>
    </w:rPr>
  </w:style>
  <w:style w:type="paragraph" w:styleId="39">
    <w:name w:val="Body Text Indent 3"/>
    <w:basedOn w:val="a"/>
    <w:link w:val="311"/>
    <w:uiPriority w:val="99"/>
    <w:rsid w:val="002C4A8F"/>
    <w:pPr>
      <w:suppressAutoHyphens/>
      <w:spacing w:after="120" w:line="100" w:lineRule="atLeast"/>
      <w:ind w:left="283"/>
      <w:jc w:val="center"/>
    </w:pPr>
    <w:rPr>
      <w:rFonts w:ascii="Calibri" w:eastAsia="SimSun" w:hAnsi="Calibri" w:cs="Calibri"/>
      <w:sz w:val="16"/>
      <w:szCs w:val="16"/>
      <w:lang w:val="x-none" w:eastAsia="ar-SA"/>
    </w:rPr>
  </w:style>
  <w:style w:type="character" w:customStyle="1" w:styleId="311">
    <w:name w:val="Основной текст с отступом 3 Знак1"/>
    <w:basedOn w:val="a1"/>
    <w:link w:val="39"/>
    <w:uiPriority w:val="99"/>
    <w:rsid w:val="002C4A8F"/>
    <w:rPr>
      <w:rFonts w:ascii="Calibri" w:eastAsia="SimSun" w:hAnsi="Calibri" w:cs="Calibri"/>
      <w:sz w:val="16"/>
      <w:szCs w:val="16"/>
      <w:lang w:val="x-none" w:eastAsia="ar-SA"/>
    </w:rPr>
  </w:style>
  <w:style w:type="paragraph" w:styleId="afff4">
    <w:name w:val="Plain Text"/>
    <w:basedOn w:val="a"/>
    <w:link w:val="1fa"/>
    <w:uiPriority w:val="99"/>
    <w:rsid w:val="002C4A8F"/>
    <w:pPr>
      <w:suppressAutoHyphens/>
      <w:spacing w:line="100" w:lineRule="atLeast"/>
      <w:jc w:val="center"/>
    </w:pPr>
    <w:rPr>
      <w:rFonts w:ascii="Courier New" w:eastAsia="SimSun" w:hAnsi="Courier New" w:cs="Courier New"/>
      <w:sz w:val="20"/>
      <w:szCs w:val="20"/>
      <w:lang w:val="x-none" w:eastAsia="ar-SA"/>
    </w:rPr>
  </w:style>
  <w:style w:type="character" w:customStyle="1" w:styleId="1fa">
    <w:name w:val="Текст Знак1"/>
    <w:basedOn w:val="a1"/>
    <w:link w:val="afff4"/>
    <w:uiPriority w:val="99"/>
    <w:rsid w:val="002C4A8F"/>
    <w:rPr>
      <w:rFonts w:ascii="Courier New" w:eastAsia="SimSun" w:hAnsi="Courier New" w:cs="Courier New"/>
      <w:sz w:val="20"/>
      <w:szCs w:val="20"/>
      <w:lang w:val="x-none" w:eastAsia="ar-SA"/>
    </w:rPr>
  </w:style>
  <w:style w:type="paragraph" w:customStyle="1" w:styleId="ConsNormal">
    <w:name w:val="ConsNormal"/>
    <w:uiPriority w:val="99"/>
    <w:rsid w:val="002C4A8F"/>
    <w:pPr>
      <w:widowControl w:val="0"/>
      <w:suppressAutoHyphens/>
      <w:spacing w:after="0" w:line="100" w:lineRule="atLeast"/>
      <w:ind w:right="19772" w:firstLine="720"/>
      <w:jc w:val="center"/>
    </w:pPr>
    <w:rPr>
      <w:rFonts w:ascii="Arial" w:eastAsia="Times New Roman" w:hAnsi="Arial" w:cs="Arial"/>
      <w:sz w:val="20"/>
      <w:szCs w:val="20"/>
      <w:lang w:eastAsia="ar-SA"/>
    </w:rPr>
  </w:style>
  <w:style w:type="paragraph" w:customStyle="1" w:styleId="ConsTitle">
    <w:name w:val="ConsTitle"/>
    <w:uiPriority w:val="99"/>
    <w:rsid w:val="002C4A8F"/>
    <w:pPr>
      <w:widowControl w:val="0"/>
      <w:suppressAutoHyphens/>
      <w:spacing w:after="0" w:line="100" w:lineRule="atLeast"/>
      <w:ind w:right="19772"/>
      <w:jc w:val="center"/>
    </w:pPr>
    <w:rPr>
      <w:rFonts w:ascii="Arial" w:eastAsia="Times New Roman" w:hAnsi="Arial" w:cs="Arial"/>
      <w:b/>
      <w:bCs/>
      <w:sz w:val="20"/>
      <w:szCs w:val="20"/>
      <w:lang w:eastAsia="ar-SA"/>
    </w:rPr>
  </w:style>
  <w:style w:type="paragraph" w:customStyle="1" w:styleId="Preformat">
    <w:name w:val="Preformat"/>
    <w:uiPriority w:val="99"/>
    <w:rsid w:val="002C4A8F"/>
    <w:pPr>
      <w:suppressAutoHyphens/>
      <w:spacing w:after="0" w:line="100" w:lineRule="atLeast"/>
      <w:jc w:val="center"/>
    </w:pPr>
    <w:rPr>
      <w:rFonts w:ascii="Courier New" w:eastAsia="Times New Roman" w:hAnsi="Courier New" w:cs="Courier New"/>
      <w:sz w:val="20"/>
      <w:szCs w:val="20"/>
      <w:lang w:eastAsia="ar-SA"/>
    </w:rPr>
  </w:style>
  <w:style w:type="paragraph" w:customStyle="1" w:styleId="afff5">
    <w:name w:val="Нумерованный Список"/>
    <w:basedOn w:val="a"/>
    <w:uiPriority w:val="99"/>
    <w:rsid w:val="002C4A8F"/>
    <w:pPr>
      <w:suppressAutoHyphens/>
      <w:spacing w:before="120" w:after="120" w:line="100" w:lineRule="atLeast"/>
      <w:jc w:val="both"/>
    </w:pPr>
    <w:rPr>
      <w:rFonts w:ascii="Calibri" w:hAnsi="Calibri" w:cs="Calibri"/>
      <w:lang w:eastAsia="ar-SA"/>
    </w:rPr>
  </w:style>
  <w:style w:type="paragraph" w:customStyle="1" w:styleId="ConsNonformat">
    <w:name w:val="ConsNonformat"/>
    <w:uiPriority w:val="99"/>
    <w:rsid w:val="002C4A8F"/>
    <w:pPr>
      <w:widowControl w:val="0"/>
      <w:suppressAutoHyphens/>
      <w:spacing w:after="0" w:line="100" w:lineRule="atLeast"/>
      <w:ind w:right="19772"/>
      <w:jc w:val="center"/>
    </w:pPr>
    <w:rPr>
      <w:rFonts w:ascii="Courier New" w:eastAsia="Times New Roman" w:hAnsi="Courier New" w:cs="Courier New"/>
      <w:sz w:val="20"/>
      <w:szCs w:val="20"/>
      <w:lang w:eastAsia="ar-SA"/>
    </w:rPr>
  </w:style>
  <w:style w:type="paragraph" w:customStyle="1" w:styleId="ConsCell">
    <w:name w:val="ConsCell"/>
    <w:uiPriority w:val="99"/>
    <w:rsid w:val="002C4A8F"/>
    <w:pPr>
      <w:widowControl w:val="0"/>
      <w:suppressAutoHyphens/>
      <w:spacing w:after="0" w:line="100" w:lineRule="atLeast"/>
      <w:ind w:right="19772"/>
      <w:jc w:val="center"/>
    </w:pPr>
    <w:rPr>
      <w:rFonts w:ascii="Arial" w:eastAsia="Times New Roman" w:hAnsi="Arial" w:cs="Arial"/>
      <w:sz w:val="20"/>
      <w:szCs w:val="20"/>
      <w:lang w:eastAsia="ar-SA"/>
    </w:rPr>
  </w:style>
  <w:style w:type="paragraph" w:customStyle="1" w:styleId="1fb">
    <w:name w:val="Обычный1"/>
    <w:uiPriority w:val="99"/>
    <w:rsid w:val="002C4A8F"/>
    <w:pPr>
      <w:widowControl w:val="0"/>
      <w:suppressAutoHyphens/>
      <w:spacing w:after="0" w:line="300" w:lineRule="auto"/>
      <w:ind w:firstLine="820"/>
      <w:jc w:val="both"/>
    </w:pPr>
    <w:rPr>
      <w:rFonts w:ascii="Calibri" w:eastAsia="Times New Roman" w:hAnsi="Calibri" w:cs="Calibri"/>
      <w:lang w:eastAsia="ar-SA"/>
    </w:rPr>
  </w:style>
  <w:style w:type="paragraph" w:customStyle="1" w:styleId="text">
    <w:name w:val="text"/>
    <w:basedOn w:val="a"/>
    <w:uiPriority w:val="99"/>
    <w:rsid w:val="002C4A8F"/>
    <w:pPr>
      <w:suppressAutoHyphens/>
      <w:spacing w:line="100" w:lineRule="atLeast"/>
      <w:jc w:val="center"/>
    </w:pPr>
    <w:rPr>
      <w:rFonts w:ascii="Verdana" w:hAnsi="Verdana" w:cs="Verdana"/>
      <w:color w:val="000000"/>
      <w:sz w:val="16"/>
      <w:szCs w:val="16"/>
      <w:lang w:eastAsia="ar-SA"/>
    </w:rPr>
  </w:style>
  <w:style w:type="paragraph" w:customStyle="1" w:styleId="afff6">
    <w:name w:val="Адресат"/>
    <w:basedOn w:val="a"/>
    <w:uiPriority w:val="99"/>
    <w:rsid w:val="002C4A8F"/>
    <w:pPr>
      <w:suppressAutoHyphens/>
      <w:spacing w:after="120" w:line="240" w:lineRule="exact"/>
      <w:jc w:val="center"/>
    </w:pPr>
    <w:rPr>
      <w:rFonts w:ascii="Calibri" w:hAnsi="Calibri" w:cs="Calibri"/>
      <w:b/>
      <w:bCs/>
      <w:sz w:val="28"/>
      <w:szCs w:val="28"/>
      <w:lang w:eastAsia="ar-SA"/>
    </w:rPr>
  </w:style>
  <w:style w:type="paragraph" w:customStyle="1" w:styleId="afff7">
    <w:name w:val="Приложение"/>
    <w:basedOn w:val="a0"/>
    <w:uiPriority w:val="99"/>
    <w:rsid w:val="002C4A8F"/>
    <w:pPr>
      <w:tabs>
        <w:tab w:val="left" w:pos="1673"/>
      </w:tabs>
      <w:suppressAutoHyphens/>
      <w:spacing w:before="240" w:after="0" w:line="240" w:lineRule="exact"/>
      <w:ind w:left="1985" w:hanging="1985"/>
      <w:jc w:val="both"/>
    </w:pPr>
    <w:rPr>
      <w:rFonts w:ascii="Calibri" w:eastAsia="SimSun" w:hAnsi="Calibri" w:cs="Calibri"/>
      <w:b/>
      <w:bCs/>
      <w:sz w:val="20"/>
      <w:szCs w:val="20"/>
      <w:lang w:val="x-none" w:eastAsia="ar-SA"/>
    </w:rPr>
  </w:style>
  <w:style w:type="paragraph" w:customStyle="1" w:styleId="afff8">
    <w:name w:val="Заголовок к тексту"/>
    <w:basedOn w:val="a"/>
    <w:uiPriority w:val="99"/>
    <w:rsid w:val="002C4A8F"/>
    <w:pPr>
      <w:suppressAutoHyphens/>
      <w:spacing w:after="480" w:line="240" w:lineRule="exact"/>
      <w:jc w:val="center"/>
    </w:pPr>
    <w:rPr>
      <w:rFonts w:ascii="Calibri" w:hAnsi="Calibri" w:cs="Calibri"/>
      <w:sz w:val="28"/>
      <w:szCs w:val="28"/>
      <w:lang w:eastAsia="ar-SA"/>
    </w:rPr>
  </w:style>
  <w:style w:type="paragraph" w:customStyle="1" w:styleId="afff9">
    <w:name w:val="регистрационные поля"/>
    <w:basedOn w:val="a"/>
    <w:uiPriority w:val="99"/>
    <w:rsid w:val="002C4A8F"/>
    <w:pPr>
      <w:suppressAutoHyphens/>
      <w:spacing w:line="240" w:lineRule="exact"/>
      <w:jc w:val="center"/>
    </w:pPr>
    <w:rPr>
      <w:rFonts w:ascii="Calibri" w:hAnsi="Calibri" w:cs="Calibri"/>
      <w:b/>
      <w:bCs/>
      <w:sz w:val="28"/>
      <w:szCs w:val="28"/>
      <w:lang w:val="en-US" w:eastAsia="ar-SA"/>
    </w:rPr>
  </w:style>
  <w:style w:type="paragraph" w:customStyle="1" w:styleId="afffa">
    <w:name w:val="Исполнитель"/>
    <w:basedOn w:val="a0"/>
    <w:uiPriority w:val="99"/>
    <w:rsid w:val="002C4A8F"/>
    <w:pPr>
      <w:suppressAutoHyphens/>
      <w:spacing w:line="240" w:lineRule="exact"/>
    </w:pPr>
    <w:rPr>
      <w:rFonts w:ascii="Calibri" w:eastAsia="SimSun" w:hAnsi="Calibri" w:cs="Calibri"/>
      <w:b/>
      <w:bCs/>
      <w:lang w:val="x-none" w:eastAsia="ar-SA"/>
    </w:rPr>
  </w:style>
  <w:style w:type="paragraph" w:customStyle="1" w:styleId="afffb">
    <w:name w:val="Подпись на общем бланке"/>
    <w:basedOn w:val="afff"/>
    <w:uiPriority w:val="99"/>
    <w:rsid w:val="002C4A8F"/>
    <w:pPr>
      <w:tabs>
        <w:tab w:val="right" w:pos="9639"/>
      </w:tabs>
      <w:spacing w:before="480" w:line="240" w:lineRule="exact"/>
      <w:ind w:left="0"/>
      <w:jc w:val="center"/>
    </w:pPr>
    <w:rPr>
      <w:b/>
      <w:bCs/>
    </w:rPr>
  </w:style>
  <w:style w:type="paragraph" w:customStyle="1" w:styleId="afffc">
    <w:name w:val="Таблицы (моноширинный)"/>
    <w:basedOn w:val="a"/>
    <w:uiPriority w:val="99"/>
    <w:rsid w:val="002C4A8F"/>
    <w:pPr>
      <w:suppressAutoHyphens/>
      <w:spacing w:line="100" w:lineRule="atLeast"/>
      <w:jc w:val="both"/>
    </w:pPr>
    <w:rPr>
      <w:rFonts w:ascii="Courier New" w:hAnsi="Courier New" w:cs="Courier New"/>
      <w:sz w:val="20"/>
      <w:szCs w:val="20"/>
      <w:lang w:eastAsia="ar-SA"/>
    </w:rPr>
  </w:style>
  <w:style w:type="paragraph" w:customStyle="1" w:styleId="afffd">
    <w:name w:val="Заголовок статьи"/>
    <w:basedOn w:val="a"/>
    <w:uiPriority w:val="99"/>
    <w:rsid w:val="002C4A8F"/>
    <w:pPr>
      <w:suppressAutoHyphens/>
      <w:spacing w:line="100" w:lineRule="atLeast"/>
      <w:ind w:left="1612" w:hanging="892"/>
      <w:jc w:val="both"/>
    </w:pPr>
    <w:rPr>
      <w:rFonts w:ascii="Arial" w:hAnsi="Arial" w:cs="Arial"/>
      <w:sz w:val="20"/>
      <w:szCs w:val="20"/>
      <w:lang w:eastAsia="ar-SA"/>
    </w:rPr>
  </w:style>
  <w:style w:type="paragraph" w:customStyle="1" w:styleId="afffe">
    <w:name w:val="Комментарий"/>
    <w:basedOn w:val="a"/>
    <w:uiPriority w:val="99"/>
    <w:rsid w:val="002C4A8F"/>
    <w:pPr>
      <w:suppressAutoHyphens/>
      <w:spacing w:line="100" w:lineRule="atLeast"/>
      <w:ind w:left="170"/>
      <w:jc w:val="both"/>
    </w:pPr>
    <w:rPr>
      <w:rFonts w:ascii="Arial" w:hAnsi="Arial" w:cs="Arial"/>
      <w:i/>
      <w:iCs/>
      <w:color w:val="800080"/>
      <w:sz w:val="20"/>
      <w:szCs w:val="20"/>
      <w:lang w:eastAsia="ar-SA"/>
    </w:rPr>
  </w:style>
  <w:style w:type="paragraph" w:customStyle="1" w:styleId="101">
    <w:name w:val="Обычный 10"/>
    <w:basedOn w:val="a"/>
    <w:uiPriority w:val="99"/>
    <w:rsid w:val="002C4A8F"/>
    <w:pPr>
      <w:suppressAutoHyphens/>
      <w:spacing w:line="100" w:lineRule="atLeast"/>
      <w:ind w:right="2" w:firstLine="110"/>
      <w:jc w:val="both"/>
    </w:pPr>
    <w:rPr>
      <w:rFonts w:ascii="Calibri" w:hAnsi="Calibri" w:cs="Calibri"/>
      <w:sz w:val="20"/>
      <w:szCs w:val="20"/>
      <w:lang w:eastAsia="ar-SA"/>
    </w:rPr>
  </w:style>
  <w:style w:type="paragraph" w:customStyle="1" w:styleId="1fc">
    <w:name w:val="Стиль1"/>
    <w:basedOn w:val="affc"/>
    <w:qFormat/>
    <w:rsid w:val="002C4A8F"/>
    <w:pPr>
      <w:spacing w:after="60"/>
      <w:ind w:firstLine="709"/>
      <w:jc w:val="both"/>
    </w:pPr>
    <w:rPr>
      <w:sz w:val="28"/>
      <w:szCs w:val="28"/>
    </w:rPr>
  </w:style>
  <w:style w:type="paragraph" w:customStyle="1" w:styleId="1fd">
    <w:name w:val="Знак1"/>
    <w:basedOn w:val="a"/>
    <w:uiPriority w:val="99"/>
    <w:rsid w:val="002C4A8F"/>
    <w:pPr>
      <w:suppressAutoHyphens/>
      <w:spacing w:after="160" w:line="240" w:lineRule="exact"/>
      <w:jc w:val="both"/>
    </w:pPr>
    <w:rPr>
      <w:rFonts w:ascii="Calibri" w:hAnsi="Calibri" w:cs="Calibri"/>
      <w:lang w:val="en-US" w:eastAsia="ar-SA"/>
    </w:rPr>
  </w:style>
  <w:style w:type="paragraph" w:customStyle="1" w:styleId="Normal1">
    <w:name w:val="Normal1"/>
    <w:uiPriority w:val="99"/>
    <w:rsid w:val="002C4A8F"/>
    <w:pPr>
      <w:widowControl w:val="0"/>
      <w:suppressAutoHyphens/>
      <w:spacing w:after="0" w:line="100" w:lineRule="atLeast"/>
      <w:jc w:val="center"/>
    </w:pPr>
    <w:rPr>
      <w:rFonts w:ascii="Calibri" w:eastAsia="Times New Roman" w:hAnsi="Calibri" w:cs="Calibri"/>
      <w:sz w:val="20"/>
      <w:szCs w:val="20"/>
      <w:lang w:eastAsia="ar-SA"/>
    </w:rPr>
  </w:style>
  <w:style w:type="paragraph" w:customStyle="1" w:styleId="ConsPlusCell">
    <w:name w:val="ConsPlusCell"/>
    <w:uiPriority w:val="99"/>
    <w:rsid w:val="002C4A8F"/>
    <w:pPr>
      <w:suppressAutoHyphens/>
      <w:spacing w:after="0" w:line="100" w:lineRule="atLeast"/>
      <w:jc w:val="center"/>
    </w:pPr>
    <w:rPr>
      <w:rFonts w:ascii="Arial" w:eastAsia="Times New Roman" w:hAnsi="Arial" w:cs="Arial"/>
      <w:sz w:val="20"/>
      <w:szCs w:val="20"/>
      <w:lang w:eastAsia="ar-SA"/>
    </w:rPr>
  </w:style>
  <w:style w:type="paragraph" w:customStyle="1" w:styleId="affff">
    <w:name w:val="Знак Знак Знак Знак Знак Знак Знак"/>
    <w:basedOn w:val="a"/>
    <w:uiPriority w:val="99"/>
    <w:rsid w:val="002C4A8F"/>
    <w:pPr>
      <w:suppressAutoHyphens/>
      <w:spacing w:before="100" w:after="100" w:line="100" w:lineRule="atLeast"/>
      <w:jc w:val="center"/>
    </w:pPr>
    <w:rPr>
      <w:rFonts w:ascii="Tahoma" w:hAnsi="Tahoma" w:cs="Tahoma"/>
      <w:sz w:val="20"/>
      <w:szCs w:val="20"/>
      <w:lang w:val="en-US" w:eastAsia="ar-SA"/>
    </w:rPr>
  </w:style>
  <w:style w:type="paragraph" w:customStyle="1" w:styleId="1fe">
    <w:name w:val="Знак Знак Знак Знак Знак Знак Знак Знак Знак Знак1"/>
    <w:basedOn w:val="a"/>
    <w:uiPriority w:val="99"/>
    <w:rsid w:val="002C4A8F"/>
    <w:pPr>
      <w:suppressAutoHyphens/>
      <w:spacing w:after="160" w:line="240" w:lineRule="exact"/>
      <w:jc w:val="center"/>
    </w:pPr>
    <w:rPr>
      <w:rFonts w:ascii="Verdana" w:hAnsi="Verdana" w:cs="Verdana"/>
      <w:lang w:val="en-US" w:eastAsia="ar-SA"/>
    </w:rPr>
  </w:style>
  <w:style w:type="paragraph" w:customStyle="1" w:styleId="1ff">
    <w:name w:val="Знак Знак Знак Знак Знак Знак Знак1"/>
    <w:basedOn w:val="a"/>
    <w:uiPriority w:val="99"/>
    <w:rsid w:val="002C4A8F"/>
    <w:pPr>
      <w:suppressAutoHyphens/>
      <w:spacing w:before="100" w:after="100" w:line="100" w:lineRule="atLeast"/>
      <w:jc w:val="center"/>
    </w:pPr>
    <w:rPr>
      <w:rFonts w:ascii="Tahoma" w:hAnsi="Tahoma" w:cs="Tahoma"/>
      <w:sz w:val="20"/>
      <w:szCs w:val="20"/>
      <w:lang w:val="en-US" w:eastAsia="ar-SA"/>
    </w:rPr>
  </w:style>
  <w:style w:type="paragraph" w:customStyle="1" w:styleId="msonormalcxspmiddle">
    <w:name w:val="msonormalcxspmiddle"/>
    <w:basedOn w:val="a"/>
    <w:uiPriority w:val="99"/>
    <w:rsid w:val="002C4A8F"/>
    <w:pPr>
      <w:suppressAutoHyphens/>
      <w:spacing w:before="100" w:after="100" w:line="100" w:lineRule="atLeast"/>
      <w:jc w:val="center"/>
    </w:pPr>
    <w:rPr>
      <w:rFonts w:ascii="Calibri" w:hAnsi="Calibri" w:cs="Calibri"/>
      <w:color w:val="000000"/>
      <w:lang w:eastAsia="ar-SA"/>
    </w:rPr>
  </w:style>
  <w:style w:type="paragraph" w:customStyle="1" w:styleId="msonormalcxsplast">
    <w:name w:val="msonormalcxsplast"/>
    <w:basedOn w:val="a"/>
    <w:uiPriority w:val="99"/>
    <w:rsid w:val="002C4A8F"/>
    <w:pPr>
      <w:suppressAutoHyphens/>
      <w:spacing w:before="100" w:after="100" w:line="100" w:lineRule="atLeast"/>
      <w:jc w:val="center"/>
    </w:pPr>
    <w:rPr>
      <w:rFonts w:ascii="Calibri" w:hAnsi="Calibri" w:cs="Calibri"/>
      <w:color w:val="000000"/>
      <w:lang w:eastAsia="ar-SA"/>
    </w:rPr>
  </w:style>
  <w:style w:type="paragraph" w:customStyle="1" w:styleId="affff0">
    <w:name w:val="......."/>
    <w:basedOn w:val="a"/>
    <w:uiPriority w:val="99"/>
    <w:rsid w:val="002C4A8F"/>
    <w:pPr>
      <w:suppressAutoHyphens/>
      <w:spacing w:line="100" w:lineRule="atLeast"/>
      <w:jc w:val="center"/>
    </w:pPr>
    <w:rPr>
      <w:rFonts w:ascii="Calibri" w:hAnsi="Calibri" w:cs="Calibri"/>
      <w:lang w:eastAsia="ar-SA"/>
    </w:rPr>
  </w:style>
  <w:style w:type="paragraph" w:customStyle="1" w:styleId="2d">
    <w:name w:val="Обычный2"/>
    <w:uiPriority w:val="99"/>
    <w:rsid w:val="002C4A8F"/>
    <w:pPr>
      <w:widowControl w:val="0"/>
      <w:suppressAutoHyphens/>
      <w:spacing w:after="0" w:line="100" w:lineRule="atLeast"/>
    </w:pPr>
    <w:rPr>
      <w:rFonts w:ascii="Calibri" w:eastAsia="Times New Roman" w:hAnsi="Calibri" w:cs="Calibri"/>
      <w:sz w:val="20"/>
      <w:szCs w:val="20"/>
      <w:lang w:eastAsia="ar-SA"/>
    </w:rPr>
  </w:style>
  <w:style w:type="paragraph" w:styleId="2e">
    <w:name w:val="Body Text First Indent 2"/>
    <w:basedOn w:val="affc"/>
    <w:link w:val="214"/>
    <w:uiPriority w:val="99"/>
    <w:rsid w:val="002C4A8F"/>
    <w:pPr>
      <w:widowControl w:val="0"/>
      <w:ind w:left="283"/>
    </w:pPr>
  </w:style>
  <w:style w:type="character" w:customStyle="1" w:styleId="214">
    <w:name w:val="Красная строка 2 Знак1"/>
    <w:basedOn w:val="1f4"/>
    <w:link w:val="2e"/>
    <w:uiPriority w:val="99"/>
    <w:rsid w:val="002C4A8F"/>
    <w:rPr>
      <w:rFonts w:ascii="Calibri" w:eastAsia="SimSun" w:hAnsi="Calibri" w:cs="Calibri"/>
      <w:sz w:val="20"/>
      <w:szCs w:val="20"/>
      <w:lang w:val="x-none" w:eastAsia="ar-SA"/>
    </w:rPr>
  </w:style>
  <w:style w:type="paragraph" w:customStyle="1" w:styleId="222">
    <w:name w:val="Основной текст 22"/>
    <w:basedOn w:val="a"/>
    <w:uiPriority w:val="99"/>
    <w:rsid w:val="002C4A8F"/>
    <w:pPr>
      <w:suppressAutoHyphens/>
      <w:spacing w:line="216" w:lineRule="auto"/>
      <w:ind w:firstLine="709"/>
      <w:jc w:val="both"/>
    </w:pPr>
    <w:rPr>
      <w:rFonts w:ascii="Calibri" w:hAnsi="Calibri" w:cs="Calibri"/>
      <w:sz w:val="20"/>
      <w:szCs w:val="20"/>
      <w:lang w:eastAsia="ar-SA"/>
    </w:rPr>
  </w:style>
  <w:style w:type="paragraph" w:customStyle="1" w:styleId="Default0">
    <w:name w:val="Default"/>
    <w:uiPriority w:val="99"/>
    <w:rsid w:val="002C4A8F"/>
    <w:pPr>
      <w:suppressAutoHyphens/>
      <w:spacing w:after="0" w:line="100" w:lineRule="atLeast"/>
    </w:pPr>
    <w:rPr>
      <w:rFonts w:ascii="Calibri" w:eastAsia="Times New Roman" w:hAnsi="Calibri" w:cs="Calibri"/>
      <w:color w:val="000000"/>
      <w:sz w:val="24"/>
      <w:szCs w:val="24"/>
      <w:lang w:eastAsia="ar-SA"/>
    </w:rPr>
  </w:style>
  <w:style w:type="paragraph" w:customStyle="1" w:styleId="CharChar">
    <w:name w:val="Char Знак Знак Char Знак Знак Знак Знак Знак Знак Знак Знак Знак Знак Знак Знак Знак Знак Знак Знак"/>
    <w:basedOn w:val="a"/>
    <w:uiPriority w:val="99"/>
    <w:rsid w:val="002C4A8F"/>
    <w:pPr>
      <w:suppressAutoHyphens/>
      <w:spacing w:line="100" w:lineRule="atLeast"/>
    </w:pPr>
    <w:rPr>
      <w:rFonts w:ascii="Verdana" w:hAnsi="Verdana" w:cs="Verdana"/>
      <w:sz w:val="20"/>
      <w:szCs w:val="20"/>
      <w:lang w:val="en-US" w:eastAsia="ar-SA"/>
    </w:rPr>
  </w:style>
  <w:style w:type="paragraph" w:customStyle="1" w:styleId="affff1">
    <w:name w:val="Прижатый влево"/>
    <w:basedOn w:val="a"/>
    <w:next w:val="a"/>
    <w:uiPriority w:val="99"/>
    <w:rsid w:val="002C4A8F"/>
    <w:pPr>
      <w:autoSpaceDE w:val="0"/>
      <w:autoSpaceDN w:val="0"/>
      <w:adjustRightInd w:val="0"/>
    </w:pPr>
    <w:rPr>
      <w:rFonts w:ascii="Arial" w:hAnsi="Arial" w:cs="Arial"/>
    </w:rPr>
  </w:style>
  <w:style w:type="character" w:customStyle="1" w:styleId="ListLabel11">
    <w:name w:val="ListLabel 11"/>
    <w:uiPriority w:val="99"/>
    <w:rsid w:val="002C4A8F"/>
    <w:rPr>
      <w:rFonts w:ascii="Times New Roman" w:hAnsi="Times New Roman"/>
      <w:color w:val="FF0000"/>
      <w:sz w:val="28"/>
    </w:rPr>
  </w:style>
  <w:style w:type="paragraph" w:customStyle="1" w:styleId="consplusnonformat0">
    <w:name w:val="consplusnonformat"/>
    <w:basedOn w:val="a"/>
    <w:rsid w:val="002C4A8F"/>
    <w:pPr>
      <w:spacing w:before="100" w:beforeAutospacing="1" w:after="100" w:afterAutospacing="1"/>
    </w:pPr>
  </w:style>
  <w:style w:type="table" w:customStyle="1" w:styleId="1ff0">
    <w:name w:val="Сетка таблицы1"/>
    <w:basedOn w:val="a2"/>
    <w:next w:val="a6"/>
    <w:uiPriority w:val="59"/>
    <w:rsid w:val="002C4A8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0">
    <w:name w:val="formattext"/>
    <w:basedOn w:val="a"/>
    <w:rsid w:val="002C4A8F"/>
    <w:pPr>
      <w:spacing w:before="100" w:beforeAutospacing="1" w:after="100" w:afterAutospacing="1"/>
    </w:pPr>
  </w:style>
  <w:style w:type="paragraph" w:customStyle="1" w:styleId="unformattext">
    <w:name w:val="unformattext"/>
    <w:basedOn w:val="a"/>
    <w:rsid w:val="002C4A8F"/>
    <w:pPr>
      <w:spacing w:before="100" w:beforeAutospacing="1" w:after="100" w:afterAutospacing="1"/>
    </w:pPr>
  </w:style>
  <w:style w:type="character" w:customStyle="1" w:styleId="ae">
    <w:name w:val="Без интервала Знак"/>
    <w:basedOn w:val="a1"/>
    <w:link w:val="ad"/>
    <w:rsid w:val="00A8634A"/>
    <w:rPr>
      <w:rFonts w:ascii="Calibri" w:eastAsia="Calibri" w:hAnsi="Calibri" w:cs="Times New Roman"/>
    </w:rPr>
  </w:style>
  <w:style w:type="paragraph" w:customStyle="1" w:styleId="consplusnormal1">
    <w:name w:val="consplusnormal"/>
    <w:basedOn w:val="a"/>
    <w:rsid w:val="00A8634A"/>
    <w:pPr>
      <w:spacing w:before="100" w:beforeAutospacing="1" w:after="100" w:afterAutospacing="1"/>
    </w:pPr>
  </w:style>
  <w:style w:type="character" w:customStyle="1" w:styleId="affff2">
    <w:name w:val="Основной текст_"/>
    <w:link w:val="2f"/>
    <w:rsid w:val="00A8634A"/>
    <w:rPr>
      <w:spacing w:val="7"/>
      <w:shd w:val="clear" w:color="auto" w:fill="FFFFFF"/>
    </w:rPr>
  </w:style>
  <w:style w:type="paragraph" w:customStyle="1" w:styleId="2f">
    <w:name w:val="Основной текст2"/>
    <w:basedOn w:val="a"/>
    <w:link w:val="affff2"/>
    <w:rsid w:val="00A8634A"/>
    <w:pPr>
      <w:shd w:val="clear" w:color="auto" w:fill="FFFFFF"/>
      <w:spacing w:before="120" w:after="360" w:line="0" w:lineRule="atLeast"/>
      <w:ind w:hanging="1800"/>
      <w:jc w:val="both"/>
    </w:pPr>
    <w:rPr>
      <w:rFonts w:asciiTheme="minorHAnsi" w:eastAsiaTheme="minorHAnsi" w:hAnsiTheme="minorHAnsi" w:cstheme="minorBidi"/>
      <w:spacing w:val="7"/>
      <w:sz w:val="22"/>
      <w:szCs w:val="22"/>
      <w:lang w:eastAsia="en-US"/>
    </w:rPr>
  </w:style>
  <w:style w:type="character" w:customStyle="1" w:styleId="92">
    <w:name w:val="Основной текст (9)_"/>
    <w:link w:val="93"/>
    <w:rsid w:val="00A8634A"/>
    <w:rPr>
      <w:i/>
      <w:iCs/>
      <w:spacing w:val="1"/>
      <w:shd w:val="clear" w:color="auto" w:fill="FFFFFF"/>
    </w:rPr>
  </w:style>
  <w:style w:type="paragraph" w:customStyle="1" w:styleId="93">
    <w:name w:val="Основной текст (9)"/>
    <w:basedOn w:val="a"/>
    <w:link w:val="92"/>
    <w:rsid w:val="00A8634A"/>
    <w:pPr>
      <w:shd w:val="clear" w:color="auto" w:fill="FFFFFF"/>
      <w:spacing w:after="240" w:line="0" w:lineRule="atLeast"/>
      <w:ind w:hanging="2080"/>
      <w:jc w:val="both"/>
    </w:pPr>
    <w:rPr>
      <w:rFonts w:asciiTheme="minorHAnsi" w:eastAsiaTheme="minorHAnsi" w:hAnsiTheme="minorHAnsi" w:cstheme="minorBidi"/>
      <w:i/>
      <w:iCs/>
      <w:spacing w:val="1"/>
      <w:sz w:val="22"/>
      <w:szCs w:val="22"/>
      <w:lang w:eastAsia="en-US"/>
    </w:rPr>
  </w:style>
  <w:style w:type="character" w:customStyle="1" w:styleId="85pt0pt">
    <w:name w:val="Основной текст + 8;5 pt;Интервал 0 pt"/>
    <w:rsid w:val="00A863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102">
    <w:name w:val="Основной текст (10)_"/>
    <w:link w:val="103"/>
    <w:rsid w:val="00A8634A"/>
    <w:rPr>
      <w:spacing w:val="10"/>
      <w:shd w:val="clear" w:color="auto" w:fill="FFFFFF"/>
    </w:rPr>
  </w:style>
  <w:style w:type="character" w:customStyle="1" w:styleId="0pt">
    <w:name w:val="Основной текст + Интервал 0 pt"/>
    <w:rsid w:val="00A863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customStyle="1" w:styleId="103">
    <w:name w:val="Основной текст (10)"/>
    <w:basedOn w:val="a"/>
    <w:link w:val="102"/>
    <w:rsid w:val="00A8634A"/>
    <w:pPr>
      <w:shd w:val="clear" w:color="auto" w:fill="FFFFFF"/>
      <w:spacing w:line="273" w:lineRule="exact"/>
      <w:ind w:firstLine="700"/>
      <w:jc w:val="both"/>
    </w:pPr>
    <w:rPr>
      <w:rFonts w:asciiTheme="minorHAnsi" w:eastAsiaTheme="minorHAnsi" w:hAnsiTheme="minorHAnsi" w:cstheme="minorBidi"/>
      <w:spacing w:val="10"/>
      <w:sz w:val="22"/>
      <w:szCs w:val="22"/>
      <w:lang w:eastAsia="en-US"/>
    </w:rPr>
  </w:style>
  <w:style w:type="character" w:customStyle="1" w:styleId="a5">
    <w:name w:val="Абзац списка Знак"/>
    <w:aliases w:val="ТЗ список Знак,Абзац списка нумерованный Знак"/>
    <w:link w:val="a4"/>
    <w:uiPriority w:val="34"/>
    <w:qFormat/>
    <w:locked/>
    <w:rsid w:val="00A8634A"/>
    <w:rPr>
      <w:rFonts w:ascii="Times New Roman" w:eastAsia="Times New Roman" w:hAnsi="Times New Roman" w:cs="Times New Roman"/>
      <w:sz w:val="24"/>
      <w:szCs w:val="24"/>
      <w:lang w:eastAsia="ru-RU"/>
    </w:rPr>
  </w:style>
  <w:style w:type="paragraph" w:customStyle="1" w:styleId="Title">
    <w:name w:val="Title!Название НПА"/>
    <w:basedOn w:val="a"/>
    <w:rsid w:val="00A8634A"/>
    <w:pPr>
      <w:spacing w:before="240" w:after="60"/>
      <w:ind w:firstLine="567"/>
      <w:jc w:val="center"/>
      <w:outlineLvl w:val="0"/>
    </w:pPr>
    <w:rPr>
      <w:rFonts w:ascii="Arial" w:hAnsi="Arial" w:cs="Arial"/>
      <w:b/>
      <w:bCs/>
      <w:kern w:val="28"/>
      <w:sz w:val="32"/>
      <w:szCs w:val="32"/>
    </w:rPr>
  </w:style>
  <w:style w:type="character" w:styleId="HTML3">
    <w:name w:val="HTML Variable"/>
    <w:aliases w:val="!Ссылки в документе"/>
    <w:rsid w:val="00F74385"/>
    <w:rPr>
      <w:rFonts w:ascii="Arial" w:hAnsi="Arial"/>
      <w:b w:val="0"/>
      <w:i w:val="0"/>
      <w:iCs/>
      <w:color w:val="0000FF"/>
      <w:sz w:val="24"/>
      <w:u w:val="none"/>
    </w:rPr>
  </w:style>
  <w:style w:type="paragraph" w:customStyle="1" w:styleId="Application">
    <w:name w:val="Application!Приложение"/>
    <w:rsid w:val="00F74385"/>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F74385"/>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F74385"/>
    <w:pPr>
      <w:spacing w:after="0" w:line="240" w:lineRule="auto"/>
      <w:jc w:val="center"/>
    </w:pPr>
    <w:rPr>
      <w:rFonts w:ascii="Arial" w:eastAsia="Times New Roman" w:hAnsi="Arial" w:cs="Arial"/>
      <w:b/>
      <w:bCs/>
      <w:kern w:val="28"/>
      <w:sz w:val="24"/>
      <w:szCs w:val="32"/>
      <w:lang w:eastAsia="ru-RU"/>
    </w:rPr>
  </w:style>
  <w:style w:type="paragraph" w:customStyle="1" w:styleId="412pt">
    <w:name w:val="Заголовок 4+12 pt"/>
    <w:aliases w:val="влево"/>
    <w:basedOn w:val="a"/>
    <w:uiPriority w:val="99"/>
    <w:rsid w:val="00F74385"/>
    <w:pPr>
      <w:spacing w:line="240" w:lineRule="atLeast"/>
      <w:ind w:left="5398"/>
    </w:pPr>
    <w:rPr>
      <w:sz w:val="16"/>
      <w:szCs w:val="16"/>
    </w:rPr>
  </w:style>
  <w:style w:type="paragraph" w:customStyle="1" w:styleId="ConsPlusNonformat1">
    <w:name w:val="ConsPlusNonformat1"/>
    <w:next w:val="a"/>
    <w:uiPriority w:val="99"/>
    <w:rsid w:val="00F74385"/>
    <w:pPr>
      <w:widowControl w:val="0"/>
      <w:suppressAutoHyphens/>
      <w:autoSpaceDE w:val="0"/>
      <w:spacing w:after="0" w:line="240" w:lineRule="auto"/>
    </w:pPr>
    <w:rPr>
      <w:rFonts w:ascii="Courier New" w:eastAsia="Times New Roman" w:hAnsi="Courier New" w:cs="Courier New"/>
      <w:sz w:val="20"/>
      <w:szCs w:val="20"/>
      <w:lang w:eastAsia="zh-CN" w:bidi="hi-IN"/>
    </w:rPr>
  </w:style>
  <w:style w:type="paragraph" w:customStyle="1" w:styleId="ConsPlusNormal10">
    <w:name w:val="ConsPlusNormal1"/>
    <w:uiPriority w:val="99"/>
    <w:rsid w:val="00F74385"/>
    <w:pPr>
      <w:suppressAutoHyphens/>
      <w:spacing w:after="0" w:line="240" w:lineRule="auto"/>
    </w:pPr>
    <w:rPr>
      <w:rFonts w:ascii="Arial" w:eastAsia="Times New Roman" w:hAnsi="Arial" w:cs="Times New Roman"/>
      <w:sz w:val="24"/>
      <w:lang w:eastAsia="zh-CN"/>
    </w:rPr>
  </w:style>
  <w:style w:type="character" w:customStyle="1" w:styleId="itemtext">
    <w:name w:val="itemtext"/>
    <w:rsid w:val="00F74385"/>
  </w:style>
  <w:style w:type="character" w:customStyle="1" w:styleId="hl">
    <w:name w:val="hl"/>
    <w:rsid w:val="00F74385"/>
  </w:style>
  <w:style w:type="paragraph" w:customStyle="1" w:styleId="Style2">
    <w:name w:val="Style2"/>
    <w:basedOn w:val="a"/>
    <w:uiPriority w:val="99"/>
    <w:rsid w:val="00F74385"/>
    <w:pPr>
      <w:widowControl w:val="0"/>
      <w:autoSpaceDE w:val="0"/>
      <w:autoSpaceDN w:val="0"/>
      <w:adjustRightInd w:val="0"/>
      <w:spacing w:line="300" w:lineRule="exact"/>
      <w:jc w:val="center"/>
    </w:pPr>
  </w:style>
  <w:style w:type="paragraph" w:customStyle="1" w:styleId="Style7">
    <w:name w:val="Style7"/>
    <w:basedOn w:val="a"/>
    <w:rsid w:val="00F74385"/>
    <w:pPr>
      <w:widowControl w:val="0"/>
      <w:autoSpaceDE w:val="0"/>
      <w:autoSpaceDN w:val="0"/>
      <w:adjustRightInd w:val="0"/>
      <w:spacing w:line="197" w:lineRule="exact"/>
      <w:ind w:firstLine="245"/>
      <w:jc w:val="both"/>
    </w:pPr>
    <w:rPr>
      <w:rFonts w:eastAsia="Calibri"/>
    </w:rPr>
  </w:style>
  <w:style w:type="character" w:customStyle="1" w:styleId="FontStyle16">
    <w:name w:val="Font Style16"/>
    <w:rsid w:val="00F74385"/>
    <w:rPr>
      <w:rFonts w:ascii="Times New Roman" w:hAnsi="Times New Roman" w:cs="Times New Roman" w:hint="default"/>
      <w:sz w:val="16"/>
      <w:szCs w:val="16"/>
    </w:rPr>
  </w:style>
  <w:style w:type="character" w:customStyle="1" w:styleId="FontStyle17">
    <w:name w:val="Font Style17"/>
    <w:rsid w:val="00F74385"/>
    <w:rPr>
      <w:rFonts w:ascii="Times New Roman" w:hAnsi="Times New Roman" w:cs="Times New Roman" w:hint="default"/>
      <w:sz w:val="16"/>
      <w:szCs w:val="16"/>
    </w:rPr>
  </w:style>
  <w:style w:type="character" w:customStyle="1" w:styleId="FontStyle14">
    <w:name w:val="Font Style14"/>
    <w:rsid w:val="00F74385"/>
    <w:rPr>
      <w:rFonts w:ascii="Times New Roman" w:hAnsi="Times New Roman" w:cs="Times New Roman" w:hint="default"/>
      <w:sz w:val="16"/>
      <w:szCs w:val="16"/>
    </w:rPr>
  </w:style>
  <w:style w:type="paragraph" w:customStyle="1" w:styleId="Style1">
    <w:name w:val="Style1"/>
    <w:basedOn w:val="a"/>
    <w:rsid w:val="00F74385"/>
    <w:pPr>
      <w:widowControl w:val="0"/>
      <w:autoSpaceDE w:val="0"/>
      <w:autoSpaceDN w:val="0"/>
      <w:adjustRightInd w:val="0"/>
      <w:spacing w:line="202" w:lineRule="exact"/>
      <w:ind w:firstLine="422"/>
      <w:jc w:val="both"/>
    </w:pPr>
    <w:rPr>
      <w:rFonts w:ascii="Arial" w:eastAsia="Calibri" w:hAnsi="Arial" w:cs="Arial"/>
    </w:rPr>
  </w:style>
  <w:style w:type="character" w:customStyle="1" w:styleId="90pt">
    <w:name w:val="Основной текст (9) + Не курсив;Интервал 0 pt"/>
    <w:rsid w:val="00F74385"/>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94">
    <w:name w:val="Основной текст (9) + Не курсив"/>
    <w:aliases w:val="Интервал 0 pt"/>
    <w:rsid w:val="00F74385"/>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s9">
    <w:name w:val="s_9"/>
    <w:basedOn w:val="a"/>
    <w:rsid w:val="00F74385"/>
    <w:pPr>
      <w:spacing w:before="100" w:beforeAutospacing="1" w:after="100" w:afterAutospacing="1"/>
    </w:pPr>
  </w:style>
  <w:style w:type="character" w:customStyle="1" w:styleId="highlightsearch4">
    <w:name w:val="highlightsearch4"/>
    <w:rsid w:val="00F74385"/>
  </w:style>
  <w:style w:type="paragraph" w:customStyle="1" w:styleId="NumberAndDate">
    <w:name w:val="NumberAndDate"/>
    <w:aliases w:val="!Дата и Номер"/>
    <w:qFormat/>
    <w:rsid w:val="00F74385"/>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F74385"/>
    <w:rPr>
      <w:sz w:val="28"/>
    </w:rPr>
  </w:style>
  <w:style w:type="character" w:customStyle="1" w:styleId="1ff1">
    <w:name w:val="Основной текст1"/>
    <w:rsid w:val="00F74385"/>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pt">
    <w:name w:val="Основной текст (10) + Интервал 0 pt"/>
    <w:rsid w:val="00F7438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qFormat="1"/>
    <w:lsdException w:name="heading 6" w:qFormat="1"/>
    <w:lsdException w:name="heading 7" w:qFormat="1"/>
    <w:lsdException w:name="heading 8" w:qFormat="1"/>
    <w:lsdException w:name="heading 9"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nhideWhenUsed="0" w:qFormat="1"/>
    <w:lsdException w:name="Emphasis" w:semiHidden="0" w:uiPriority="20" w:unhideWhenUsed="0" w:qFormat="1"/>
    <w:lsdException w:name="HTML Variable"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2495"/>
    <w:pPr>
      <w:spacing w:after="0" w:line="240" w:lineRule="auto"/>
    </w:pPr>
    <w:rPr>
      <w:rFonts w:ascii="Times New Roman" w:eastAsia="Times New Roman" w:hAnsi="Times New Roman" w:cs="Times New Roman"/>
      <w:sz w:val="24"/>
      <w:szCs w:val="24"/>
      <w:lang w:eastAsia="ru-RU"/>
    </w:rPr>
  </w:style>
  <w:style w:type="paragraph" w:styleId="1">
    <w:name w:val="heading 1"/>
    <w:aliases w:val="!Части документа"/>
    <w:next w:val="a"/>
    <w:link w:val="10"/>
    <w:unhideWhenUsed/>
    <w:qFormat/>
    <w:rsid w:val="000D0688"/>
    <w:pPr>
      <w:keepNext/>
      <w:keepLines/>
      <w:spacing w:after="12" w:line="249" w:lineRule="auto"/>
      <w:ind w:left="649" w:hanging="10"/>
      <w:jc w:val="center"/>
      <w:outlineLvl w:val="0"/>
    </w:pPr>
    <w:rPr>
      <w:rFonts w:ascii="Times New Roman" w:eastAsia="Times New Roman" w:hAnsi="Times New Roman" w:cs="Times New Roman"/>
      <w:b/>
      <w:color w:val="000000"/>
      <w:sz w:val="24"/>
      <w:lang w:val="en-US"/>
    </w:rPr>
  </w:style>
  <w:style w:type="paragraph" w:styleId="2">
    <w:name w:val="heading 2"/>
    <w:aliases w:val="!Разделы документа"/>
    <w:next w:val="a"/>
    <w:link w:val="20"/>
    <w:unhideWhenUsed/>
    <w:qFormat/>
    <w:rsid w:val="000D0688"/>
    <w:pPr>
      <w:keepNext/>
      <w:keepLines/>
      <w:spacing w:after="12" w:line="249" w:lineRule="auto"/>
      <w:ind w:left="649" w:hanging="10"/>
      <w:jc w:val="center"/>
      <w:outlineLvl w:val="1"/>
    </w:pPr>
    <w:rPr>
      <w:rFonts w:ascii="Times New Roman" w:eastAsia="Times New Roman" w:hAnsi="Times New Roman" w:cs="Times New Roman"/>
      <w:b/>
      <w:color w:val="000000"/>
      <w:sz w:val="24"/>
      <w:lang w:val="en-US"/>
    </w:rPr>
  </w:style>
  <w:style w:type="paragraph" w:styleId="3">
    <w:name w:val="heading 3"/>
    <w:aliases w:val="!Главы документа"/>
    <w:next w:val="a"/>
    <w:link w:val="30"/>
    <w:unhideWhenUsed/>
    <w:qFormat/>
    <w:rsid w:val="000D0688"/>
    <w:pPr>
      <w:keepNext/>
      <w:keepLines/>
      <w:spacing w:after="12" w:line="249" w:lineRule="auto"/>
      <w:ind w:left="649" w:hanging="10"/>
      <w:jc w:val="center"/>
      <w:outlineLvl w:val="2"/>
    </w:pPr>
    <w:rPr>
      <w:rFonts w:ascii="Times New Roman" w:eastAsia="Times New Roman" w:hAnsi="Times New Roman" w:cs="Times New Roman"/>
      <w:b/>
      <w:color w:val="000000"/>
      <w:sz w:val="24"/>
      <w:lang w:val="en-US"/>
    </w:rPr>
  </w:style>
  <w:style w:type="paragraph" w:styleId="4">
    <w:name w:val="heading 4"/>
    <w:aliases w:val="!Параграфы/Статьи документа"/>
    <w:basedOn w:val="a"/>
    <w:link w:val="40"/>
    <w:qFormat/>
    <w:rsid w:val="00EB5979"/>
    <w:pPr>
      <w:spacing w:before="100" w:beforeAutospacing="1" w:after="100" w:afterAutospacing="1"/>
      <w:outlineLvl w:val="3"/>
    </w:pPr>
    <w:rPr>
      <w:b/>
      <w:bCs/>
    </w:rPr>
  </w:style>
  <w:style w:type="paragraph" w:styleId="5">
    <w:name w:val="heading 5"/>
    <w:basedOn w:val="a"/>
    <w:next w:val="a0"/>
    <w:link w:val="50"/>
    <w:uiPriority w:val="99"/>
    <w:qFormat/>
    <w:rsid w:val="002C4A8F"/>
    <w:pPr>
      <w:tabs>
        <w:tab w:val="num" w:pos="1008"/>
      </w:tabs>
      <w:suppressAutoHyphens/>
      <w:spacing w:before="240" w:after="60" w:line="100" w:lineRule="atLeast"/>
      <w:ind w:left="1008" w:hanging="1008"/>
      <w:outlineLvl w:val="4"/>
    </w:pPr>
    <w:rPr>
      <w:b/>
      <w:bCs/>
      <w:i/>
      <w:iCs/>
      <w:sz w:val="26"/>
      <w:szCs w:val="26"/>
      <w:lang w:val="x-none" w:eastAsia="x-none"/>
    </w:rPr>
  </w:style>
  <w:style w:type="paragraph" w:styleId="6">
    <w:name w:val="heading 6"/>
    <w:basedOn w:val="a"/>
    <w:next w:val="a0"/>
    <w:link w:val="60"/>
    <w:uiPriority w:val="99"/>
    <w:qFormat/>
    <w:rsid w:val="002C4A8F"/>
    <w:pPr>
      <w:tabs>
        <w:tab w:val="left" w:pos="1152"/>
      </w:tabs>
      <w:suppressAutoHyphens/>
      <w:spacing w:before="240" w:after="60" w:line="100" w:lineRule="atLeast"/>
      <w:ind w:left="1152" w:hanging="1152"/>
      <w:jc w:val="both"/>
      <w:outlineLvl w:val="5"/>
    </w:pPr>
    <w:rPr>
      <w:i/>
      <w:iCs/>
      <w:sz w:val="20"/>
      <w:szCs w:val="20"/>
      <w:lang w:val="x-none" w:eastAsia="x-none"/>
    </w:rPr>
  </w:style>
  <w:style w:type="paragraph" w:styleId="7">
    <w:name w:val="heading 7"/>
    <w:basedOn w:val="a"/>
    <w:next w:val="a0"/>
    <w:link w:val="70"/>
    <w:uiPriority w:val="99"/>
    <w:qFormat/>
    <w:rsid w:val="002C4A8F"/>
    <w:pPr>
      <w:tabs>
        <w:tab w:val="num" w:pos="1296"/>
      </w:tabs>
      <w:suppressAutoHyphens/>
      <w:spacing w:before="240" w:after="60" w:line="100" w:lineRule="atLeast"/>
      <w:ind w:left="1296" w:hanging="1296"/>
      <w:jc w:val="center"/>
      <w:outlineLvl w:val="6"/>
    </w:pPr>
    <w:rPr>
      <w:lang w:val="x-none" w:eastAsia="x-none"/>
    </w:rPr>
  </w:style>
  <w:style w:type="paragraph" w:styleId="8">
    <w:name w:val="heading 8"/>
    <w:basedOn w:val="a"/>
    <w:next w:val="a0"/>
    <w:link w:val="80"/>
    <w:uiPriority w:val="99"/>
    <w:qFormat/>
    <w:rsid w:val="002C4A8F"/>
    <w:pPr>
      <w:tabs>
        <w:tab w:val="left" w:pos="1440"/>
      </w:tabs>
      <w:suppressAutoHyphens/>
      <w:spacing w:before="240" w:after="60" w:line="100" w:lineRule="atLeast"/>
      <w:ind w:left="1440" w:hanging="1440"/>
      <w:jc w:val="both"/>
      <w:outlineLvl w:val="7"/>
    </w:pPr>
    <w:rPr>
      <w:rFonts w:ascii="Arial" w:hAnsi="Arial"/>
      <w:i/>
      <w:iCs/>
      <w:sz w:val="20"/>
      <w:szCs w:val="20"/>
      <w:lang w:val="x-none" w:eastAsia="x-none"/>
    </w:rPr>
  </w:style>
  <w:style w:type="paragraph" w:styleId="9">
    <w:name w:val="heading 9"/>
    <w:basedOn w:val="a"/>
    <w:next w:val="a0"/>
    <w:link w:val="90"/>
    <w:uiPriority w:val="99"/>
    <w:qFormat/>
    <w:rsid w:val="002C4A8F"/>
    <w:pPr>
      <w:tabs>
        <w:tab w:val="left" w:pos="1584"/>
      </w:tabs>
      <w:suppressAutoHyphens/>
      <w:spacing w:before="240" w:after="60" w:line="100" w:lineRule="atLeast"/>
      <w:ind w:left="1584" w:hanging="1584"/>
      <w:jc w:val="both"/>
      <w:outlineLvl w:val="8"/>
    </w:pPr>
    <w:rPr>
      <w:rFonts w:ascii="Arial" w:hAnsi="Arial"/>
      <w:b/>
      <w:bCs/>
      <w:i/>
      <w:iCs/>
      <w:sz w:val="18"/>
      <w:szCs w:val="18"/>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ТЗ список,Абзац списка нумерованный"/>
    <w:basedOn w:val="a"/>
    <w:link w:val="a5"/>
    <w:uiPriority w:val="34"/>
    <w:qFormat/>
    <w:rsid w:val="007F2495"/>
    <w:pPr>
      <w:ind w:left="720"/>
      <w:contextualSpacing/>
    </w:pPr>
  </w:style>
  <w:style w:type="table" w:styleId="a6">
    <w:name w:val="Table Grid"/>
    <w:basedOn w:val="a2"/>
    <w:rsid w:val="007F249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62566E"/>
    <w:pPr>
      <w:tabs>
        <w:tab w:val="center" w:pos="4677"/>
        <w:tab w:val="right" w:pos="9355"/>
      </w:tabs>
    </w:pPr>
  </w:style>
  <w:style w:type="character" w:customStyle="1" w:styleId="a8">
    <w:name w:val="Верхний колонтитул Знак"/>
    <w:basedOn w:val="a1"/>
    <w:link w:val="a7"/>
    <w:uiPriority w:val="99"/>
    <w:rsid w:val="0062566E"/>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62566E"/>
    <w:pPr>
      <w:tabs>
        <w:tab w:val="center" w:pos="4677"/>
        <w:tab w:val="right" w:pos="9355"/>
      </w:tabs>
    </w:pPr>
  </w:style>
  <w:style w:type="character" w:customStyle="1" w:styleId="aa">
    <w:name w:val="Нижний колонтитул Знак"/>
    <w:basedOn w:val="a1"/>
    <w:link w:val="a9"/>
    <w:uiPriority w:val="99"/>
    <w:rsid w:val="0062566E"/>
    <w:rPr>
      <w:rFonts w:ascii="Times New Roman" w:eastAsia="Times New Roman" w:hAnsi="Times New Roman" w:cs="Times New Roman"/>
      <w:sz w:val="24"/>
      <w:szCs w:val="24"/>
      <w:lang w:eastAsia="ru-RU"/>
    </w:rPr>
  </w:style>
  <w:style w:type="paragraph" w:styleId="ab">
    <w:name w:val="Balloon Text"/>
    <w:basedOn w:val="a"/>
    <w:link w:val="ac"/>
    <w:uiPriority w:val="99"/>
    <w:unhideWhenUsed/>
    <w:rsid w:val="0062566E"/>
    <w:rPr>
      <w:rFonts w:ascii="Tahoma" w:hAnsi="Tahoma" w:cs="Tahoma"/>
      <w:sz w:val="16"/>
      <w:szCs w:val="16"/>
    </w:rPr>
  </w:style>
  <w:style w:type="character" w:customStyle="1" w:styleId="ac">
    <w:name w:val="Текст выноски Знак"/>
    <w:basedOn w:val="a1"/>
    <w:link w:val="ab"/>
    <w:uiPriority w:val="99"/>
    <w:rsid w:val="0062566E"/>
    <w:rPr>
      <w:rFonts w:ascii="Tahoma" w:eastAsia="Times New Roman" w:hAnsi="Tahoma" w:cs="Tahoma"/>
      <w:sz w:val="16"/>
      <w:szCs w:val="16"/>
      <w:lang w:eastAsia="ru-RU"/>
    </w:rPr>
  </w:style>
  <w:style w:type="paragraph" w:customStyle="1" w:styleId="FORMATTEXT">
    <w:name w:val=".FORMATTEXT"/>
    <w:uiPriority w:val="99"/>
    <w:rsid w:val="00BE5002"/>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HEADERTEXT">
    <w:name w:val=".HEADERTEXT"/>
    <w:uiPriority w:val="99"/>
    <w:rsid w:val="00BE5002"/>
    <w:pPr>
      <w:widowControl w:val="0"/>
      <w:autoSpaceDE w:val="0"/>
      <w:autoSpaceDN w:val="0"/>
      <w:adjustRightInd w:val="0"/>
      <w:spacing w:after="0" w:line="240" w:lineRule="auto"/>
    </w:pPr>
    <w:rPr>
      <w:rFonts w:ascii="Times New Roman" w:eastAsiaTheme="minorEastAsia" w:hAnsi="Times New Roman" w:cs="Times New Roman"/>
      <w:color w:val="2B4279"/>
      <w:sz w:val="24"/>
      <w:szCs w:val="24"/>
      <w:lang w:eastAsia="ru-RU"/>
    </w:rPr>
  </w:style>
  <w:style w:type="paragraph" w:styleId="ad">
    <w:name w:val="No Spacing"/>
    <w:link w:val="ae"/>
    <w:qFormat/>
    <w:rsid w:val="009E19AE"/>
    <w:pPr>
      <w:spacing w:after="0" w:line="240" w:lineRule="auto"/>
    </w:pPr>
    <w:rPr>
      <w:rFonts w:ascii="Calibri" w:eastAsia="Calibri" w:hAnsi="Calibri" w:cs="Times New Roman"/>
    </w:rPr>
  </w:style>
  <w:style w:type="paragraph" w:customStyle="1" w:styleId="ConsPlusNormal">
    <w:name w:val="ConsPlusNormal"/>
    <w:qFormat/>
    <w:rsid w:val="007F215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21">
    <w:name w:val="Заголовок №2_"/>
    <w:link w:val="22"/>
    <w:rsid w:val="007F215C"/>
    <w:rPr>
      <w:sz w:val="26"/>
      <w:szCs w:val="26"/>
      <w:shd w:val="clear" w:color="auto" w:fill="FFFFFF"/>
    </w:rPr>
  </w:style>
  <w:style w:type="paragraph" w:customStyle="1" w:styleId="22">
    <w:name w:val="Заголовок №2"/>
    <w:basedOn w:val="a"/>
    <w:link w:val="21"/>
    <w:rsid w:val="007F215C"/>
    <w:pPr>
      <w:shd w:val="clear" w:color="auto" w:fill="FFFFFF"/>
      <w:spacing w:line="313" w:lineRule="exact"/>
      <w:outlineLvl w:val="1"/>
    </w:pPr>
    <w:rPr>
      <w:rFonts w:asciiTheme="minorHAnsi" w:eastAsiaTheme="minorHAnsi" w:hAnsiTheme="minorHAnsi" w:cstheme="minorBidi"/>
      <w:sz w:val="26"/>
      <w:szCs w:val="26"/>
      <w:lang w:eastAsia="en-US"/>
    </w:rPr>
  </w:style>
  <w:style w:type="numbering" w:customStyle="1" w:styleId="11">
    <w:name w:val="Нет списка1"/>
    <w:next w:val="a3"/>
    <w:uiPriority w:val="99"/>
    <w:semiHidden/>
    <w:unhideWhenUsed/>
    <w:rsid w:val="009F285E"/>
  </w:style>
  <w:style w:type="paragraph" w:styleId="23">
    <w:name w:val="Body Text 2"/>
    <w:basedOn w:val="a"/>
    <w:link w:val="24"/>
    <w:uiPriority w:val="99"/>
    <w:unhideWhenUsed/>
    <w:rsid w:val="009F285E"/>
    <w:pPr>
      <w:spacing w:after="120" w:line="480" w:lineRule="auto"/>
      <w:ind w:firstLine="709"/>
      <w:jc w:val="both"/>
    </w:pPr>
    <w:rPr>
      <w:rFonts w:eastAsia="Calibri"/>
      <w:sz w:val="28"/>
      <w:szCs w:val="22"/>
      <w:lang w:eastAsia="en-US"/>
    </w:rPr>
  </w:style>
  <w:style w:type="character" w:customStyle="1" w:styleId="24">
    <w:name w:val="Основной текст 2 Знак"/>
    <w:basedOn w:val="a1"/>
    <w:link w:val="23"/>
    <w:uiPriority w:val="99"/>
    <w:rsid w:val="009F285E"/>
    <w:rPr>
      <w:rFonts w:ascii="Times New Roman" w:eastAsia="Calibri" w:hAnsi="Times New Roman" w:cs="Times New Roman"/>
      <w:sz w:val="28"/>
    </w:rPr>
  </w:style>
  <w:style w:type="character" w:styleId="af">
    <w:name w:val="Hyperlink"/>
    <w:uiPriority w:val="99"/>
    <w:unhideWhenUsed/>
    <w:rsid w:val="004A4A68"/>
    <w:rPr>
      <w:strike w:val="0"/>
      <w:dstrike w:val="0"/>
      <w:color w:val="0000FF"/>
      <w:u w:val="none"/>
      <w:effect w:val="none"/>
    </w:rPr>
  </w:style>
  <w:style w:type="character" w:customStyle="1" w:styleId="10">
    <w:name w:val="Заголовок 1 Знак"/>
    <w:aliases w:val="!Части документа Знак"/>
    <w:basedOn w:val="a1"/>
    <w:link w:val="1"/>
    <w:rsid w:val="000D0688"/>
    <w:rPr>
      <w:rFonts w:ascii="Times New Roman" w:eastAsia="Times New Roman" w:hAnsi="Times New Roman" w:cs="Times New Roman"/>
      <w:b/>
      <w:color w:val="000000"/>
      <w:sz w:val="24"/>
      <w:lang w:val="en-US"/>
    </w:rPr>
  </w:style>
  <w:style w:type="character" w:customStyle="1" w:styleId="20">
    <w:name w:val="Заголовок 2 Знак"/>
    <w:aliases w:val="!Разделы документа Знак"/>
    <w:basedOn w:val="a1"/>
    <w:link w:val="2"/>
    <w:rsid w:val="000D0688"/>
    <w:rPr>
      <w:rFonts w:ascii="Times New Roman" w:eastAsia="Times New Roman" w:hAnsi="Times New Roman" w:cs="Times New Roman"/>
      <w:b/>
      <w:color w:val="000000"/>
      <w:sz w:val="24"/>
      <w:lang w:val="en-US"/>
    </w:rPr>
  </w:style>
  <w:style w:type="character" w:customStyle="1" w:styleId="30">
    <w:name w:val="Заголовок 3 Знак"/>
    <w:aliases w:val="!Главы документа Знак"/>
    <w:basedOn w:val="a1"/>
    <w:link w:val="3"/>
    <w:rsid w:val="000D0688"/>
    <w:rPr>
      <w:rFonts w:ascii="Times New Roman" w:eastAsia="Times New Roman" w:hAnsi="Times New Roman" w:cs="Times New Roman"/>
      <w:b/>
      <w:color w:val="000000"/>
      <w:sz w:val="24"/>
      <w:lang w:val="en-US"/>
    </w:rPr>
  </w:style>
  <w:style w:type="numbering" w:customStyle="1" w:styleId="25">
    <w:name w:val="Нет списка2"/>
    <w:next w:val="a3"/>
    <w:uiPriority w:val="99"/>
    <w:semiHidden/>
    <w:unhideWhenUsed/>
    <w:rsid w:val="000D0688"/>
  </w:style>
  <w:style w:type="numbering" w:customStyle="1" w:styleId="110">
    <w:name w:val="Нет списка11"/>
    <w:next w:val="a3"/>
    <w:uiPriority w:val="99"/>
    <w:semiHidden/>
    <w:unhideWhenUsed/>
    <w:rsid w:val="000D0688"/>
  </w:style>
  <w:style w:type="paragraph" w:customStyle="1" w:styleId="footnotedescription">
    <w:name w:val="footnote description"/>
    <w:next w:val="a"/>
    <w:link w:val="footnotedescriptionChar"/>
    <w:hidden/>
    <w:rsid w:val="000D0688"/>
    <w:pPr>
      <w:spacing w:after="0" w:line="259" w:lineRule="auto"/>
    </w:pPr>
    <w:rPr>
      <w:rFonts w:ascii="Times New Roman" w:eastAsia="Times New Roman" w:hAnsi="Times New Roman" w:cs="Times New Roman"/>
      <w:color w:val="000000"/>
      <w:sz w:val="20"/>
      <w:lang w:val="en-US"/>
    </w:rPr>
  </w:style>
  <w:style w:type="character" w:customStyle="1" w:styleId="footnotedescriptionChar">
    <w:name w:val="footnote description Char"/>
    <w:link w:val="footnotedescription"/>
    <w:rsid w:val="000D0688"/>
    <w:rPr>
      <w:rFonts w:ascii="Times New Roman" w:eastAsia="Times New Roman" w:hAnsi="Times New Roman" w:cs="Times New Roman"/>
      <w:color w:val="000000"/>
      <w:sz w:val="20"/>
      <w:lang w:val="en-US"/>
    </w:rPr>
  </w:style>
  <w:style w:type="character" w:customStyle="1" w:styleId="footnotemark">
    <w:name w:val="footnote mark"/>
    <w:hidden/>
    <w:rsid w:val="000D0688"/>
    <w:rPr>
      <w:rFonts w:ascii="Times New Roman" w:eastAsia="Times New Roman" w:hAnsi="Times New Roman" w:cs="Times New Roman"/>
      <w:color w:val="000000"/>
      <w:sz w:val="20"/>
      <w:vertAlign w:val="superscript"/>
    </w:rPr>
  </w:style>
  <w:style w:type="table" w:customStyle="1" w:styleId="TableGrid">
    <w:name w:val="TableGrid"/>
    <w:rsid w:val="000D0688"/>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paragraph" w:styleId="a0">
    <w:name w:val="Body Text"/>
    <w:basedOn w:val="a"/>
    <w:link w:val="af0"/>
    <w:unhideWhenUsed/>
    <w:qFormat/>
    <w:rsid w:val="00455F8D"/>
    <w:pPr>
      <w:spacing w:after="120"/>
    </w:pPr>
  </w:style>
  <w:style w:type="character" w:customStyle="1" w:styleId="af0">
    <w:name w:val="Основной текст Знак"/>
    <w:basedOn w:val="a1"/>
    <w:link w:val="a0"/>
    <w:rsid w:val="00455F8D"/>
    <w:rPr>
      <w:rFonts w:ascii="Times New Roman" w:eastAsia="Times New Roman" w:hAnsi="Times New Roman" w:cs="Times New Roman"/>
      <w:sz w:val="24"/>
      <w:szCs w:val="24"/>
      <w:lang w:eastAsia="ru-RU"/>
    </w:rPr>
  </w:style>
  <w:style w:type="numbering" w:customStyle="1" w:styleId="31">
    <w:name w:val="Нет списка3"/>
    <w:next w:val="a3"/>
    <w:uiPriority w:val="99"/>
    <w:semiHidden/>
    <w:unhideWhenUsed/>
    <w:rsid w:val="00455F8D"/>
  </w:style>
  <w:style w:type="table" w:customStyle="1" w:styleId="TableNormal">
    <w:name w:val="Table Normal"/>
    <w:uiPriority w:val="2"/>
    <w:semiHidden/>
    <w:unhideWhenUsed/>
    <w:qFormat/>
    <w:rsid w:val="00455F8D"/>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455F8D"/>
    <w:pPr>
      <w:widowControl w:val="0"/>
      <w:autoSpaceDE w:val="0"/>
      <w:autoSpaceDN w:val="0"/>
      <w:spacing w:line="299" w:lineRule="exact"/>
      <w:ind w:left="108"/>
    </w:pPr>
    <w:rPr>
      <w:sz w:val="22"/>
      <w:szCs w:val="22"/>
      <w:lang w:eastAsia="en-US"/>
    </w:rPr>
  </w:style>
  <w:style w:type="paragraph" w:customStyle="1" w:styleId="msonormal0">
    <w:name w:val="msonormal"/>
    <w:basedOn w:val="a"/>
    <w:rsid w:val="00455F8D"/>
    <w:pPr>
      <w:spacing w:before="100" w:beforeAutospacing="1" w:after="100" w:afterAutospacing="1"/>
    </w:pPr>
  </w:style>
  <w:style w:type="paragraph" w:styleId="12">
    <w:name w:val="toc 1"/>
    <w:basedOn w:val="a"/>
    <w:autoRedefine/>
    <w:uiPriority w:val="1"/>
    <w:semiHidden/>
    <w:unhideWhenUsed/>
    <w:qFormat/>
    <w:rsid w:val="00455F8D"/>
    <w:pPr>
      <w:widowControl w:val="0"/>
      <w:autoSpaceDE w:val="0"/>
      <w:autoSpaceDN w:val="0"/>
      <w:ind w:left="172"/>
      <w:jc w:val="both"/>
    </w:pPr>
    <w:rPr>
      <w:sz w:val="28"/>
      <w:szCs w:val="28"/>
      <w:lang w:eastAsia="en-US"/>
    </w:rPr>
  </w:style>
  <w:style w:type="paragraph" w:styleId="26">
    <w:name w:val="toc 2"/>
    <w:basedOn w:val="a"/>
    <w:autoRedefine/>
    <w:uiPriority w:val="1"/>
    <w:semiHidden/>
    <w:unhideWhenUsed/>
    <w:qFormat/>
    <w:rsid w:val="00455F8D"/>
    <w:pPr>
      <w:widowControl w:val="0"/>
      <w:autoSpaceDE w:val="0"/>
      <w:autoSpaceDN w:val="0"/>
      <w:spacing w:line="322" w:lineRule="exact"/>
      <w:ind w:left="777"/>
      <w:jc w:val="both"/>
    </w:pPr>
    <w:rPr>
      <w:sz w:val="28"/>
      <w:szCs w:val="28"/>
      <w:lang w:eastAsia="en-US"/>
    </w:rPr>
  </w:style>
  <w:style w:type="character" w:customStyle="1" w:styleId="af1">
    <w:name w:val="Гипертекстовая ссылка"/>
    <w:uiPriority w:val="99"/>
    <w:rsid w:val="00455F8D"/>
    <w:rPr>
      <w:b w:val="0"/>
      <w:bCs w:val="0"/>
      <w:color w:val="106BBE"/>
    </w:rPr>
  </w:style>
  <w:style w:type="paragraph" w:customStyle="1" w:styleId="af2">
    <w:name w:val="???????"/>
    <w:rsid w:val="00455F8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13">
    <w:name w:val="????????? 1"/>
    <w:basedOn w:val="af2"/>
    <w:next w:val="af2"/>
    <w:rsid w:val="00455F8D"/>
  </w:style>
  <w:style w:type="character" w:customStyle="1" w:styleId="40">
    <w:name w:val="Заголовок 4 Знак"/>
    <w:aliases w:val="!Параграфы/Статьи документа Знак"/>
    <w:basedOn w:val="a1"/>
    <w:link w:val="4"/>
    <w:rsid w:val="00EB5979"/>
    <w:rPr>
      <w:rFonts w:ascii="Times New Roman" w:eastAsia="Times New Roman" w:hAnsi="Times New Roman" w:cs="Times New Roman"/>
      <w:b/>
      <w:bCs/>
      <w:sz w:val="24"/>
      <w:szCs w:val="24"/>
      <w:lang w:eastAsia="ru-RU"/>
    </w:rPr>
  </w:style>
  <w:style w:type="numbering" w:customStyle="1" w:styleId="41">
    <w:name w:val="Нет списка4"/>
    <w:next w:val="a3"/>
    <w:uiPriority w:val="99"/>
    <w:semiHidden/>
    <w:unhideWhenUsed/>
    <w:rsid w:val="00EB5979"/>
  </w:style>
  <w:style w:type="numbering" w:customStyle="1" w:styleId="120">
    <w:name w:val="Нет списка12"/>
    <w:next w:val="a3"/>
    <w:uiPriority w:val="99"/>
    <w:semiHidden/>
    <w:unhideWhenUsed/>
    <w:rsid w:val="00EB5979"/>
  </w:style>
  <w:style w:type="paragraph" w:styleId="af3">
    <w:name w:val="Normal (Web)"/>
    <w:basedOn w:val="a"/>
    <w:uiPriority w:val="99"/>
    <w:unhideWhenUsed/>
    <w:rsid w:val="00EB5979"/>
    <w:pPr>
      <w:spacing w:before="100" w:beforeAutospacing="1" w:after="100" w:afterAutospacing="1"/>
    </w:pPr>
  </w:style>
  <w:style w:type="character" w:styleId="af4">
    <w:name w:val="FollowedHyperlink"/>
    <w:uiPriority w:val="99"/>
    <w:unhideWhenUsed/>
    <w:rsid w:val="00EB5979"/>
    <w:rPr>
      <w:color w:val="800080"/>
      <w:u w:val="single"/>
    </w:rPr>
  </w:style>
  <w:style w:type="character" w:customStyle="1" w:styleId="14">
    <w:name w:val="Гиперссылка1"/>
    <w:basedOn w:val="a1"/>
    <w:rsid w:val="00EB5979"/>
  </w:style>
  <w:style w:type="paragraph" w:customStyle="1" w:styleId="listparagraph">
    <w:name w:val="listparagraph"/>
    <w:basedOn w:val="a"/>
    <w:rsid w:val="00EB5979"/>
    <w:pPr>
      <w:spacing w:before="100" w:beforeAutospacing="1" w:after="100" w:afterAutospacing="1"/>
    </w:pPr>
  </w:style>
  <w:style w:type="paragraph" w:customStyle="1" w:styleId="bodytext">
    <w:name w:val="bodytext"/>
    <w:basedOn w:val="a"/>
    <w:rsid w:val="00EB5979"/>
    <w:pPr>
      <w:spacing w:before="100" w:beforeAutospacing="1" w:after="100" w:afterAutospacing="1"/>
    </w:pPr>
  </w:style>
  <w:style w:type="paragraph" w:customStyle="1" w:styleId="default">
    <w:name w:val="default"/>
    <w:basedOn w:val="a"/>
    <w:rsid w:val="00EB5979"/>
    <w:pPr>
      <w:spacing w:before="100" w:beforeAutospacing="1" w:after="100" w:afterAutospacing="1"/>
    </w:pPr>
  </w:style>
  <w:style w:type="paragraph" w:customStyle="1" w:styleId="1100">
    <w:name w:val="110"/>
    <w:basedOn w:val="a"/>
    <w:rsid w:val="00EB5979"/>
    <w:pPr>
      <w:spacing w:before="100" w:beforeAutospacing="1" w:after="100" w:afterAutospacing="1"/>
    </w:pPr>
  </w:style>
  <w:style w:type="paragraph" w:customStyle="1" w:styleId="121">
    <w:name w:val="12"/>
    <w:basedOn w:val="a"/>
    <w:rsid w:val="00EB5979"/>
    <w:pPr>
      <w:spacing w:before="100" w:beforeAutospacing="1" w:after="100" w:afterAutospacing="1"/>
    </w:pPr>
  </w:style>
  <w:style w:type="paragraph" w:customStyle="1" w:styleId="tableparagraph0">
    <w:name w:val="tableparagraph"/>
    <w:basedOn w:val="a"/>
    <w:rsid w:val="00EB5979"/>
    <w:pPr>
      <w:spacing w:before="100" w:beforeAutospacing="1" w:after="100" w:afterAutospacing="1"/>
    </w:pPr>
  </w:style>
  <w:style w:type="paragraph" w:customStyle="1" w:styleId="nospacing">
    <w:name w:val="nospacing"/>
    <w:basedOn w:val="a"/>
    <w:rsid w:val="00EB5979"/>
    <w:pPr>
      <w:spacing w:before="100" w:beforeAutospacing="1" w:after="100" w:afterAutospacing="1"/>
    </w:pPr>
  </w:style>
  <w:style w:type="paragraph" w:customStyle="1" w:styleId="s3">
    <w:name w:val="s_3"/>
    <w:basedOn w:val="a"/>
    <w:rsid w:val="00EB5979"/>
    <w:pPr>
      <w:spacing w:before="100" w:beforeAutospacing="1" w:after="100" w:afterAutospacing="1"/>
    </w:pPr>
  </w:style>
  <w:style w:type="paragraph" w:customStyle="1" w:styleId="s1">
    <w:name w:val="s_1"/>
    <w:basedOn w:val="a"/>
    <w:rsid w:val="00EB5979"/>
    <w:pPr>
      <w:spacing w:before="100" w:beforeAutospacing="1" w:after="100" w:afterAutospacing="1"/>
    </w:pPr>
  </w:style>
  <w:style w:type="paragraph" w:customStyle="1" w:styleId="af5">
    <w:name w:val="Знак Знак Знак Знак"/>
    <w:basedOn w:val="a"/>
    <w:uiPriority w:val="99"/>
    <w:rsid w:val="00EB5979"/>
    <w:rPr>
      <w:rFonts w:ascii="Verdana" w:hAnsi="Verdana" w:cs="Verdana"/>
      <w:sz w:val="20"/>
      <w:szCs w:val="20"/>
      <w:lang w:val="en-US" w:eastAsia="en-US"/>
    </w:rPr>
  </w:style>
  <w:style w:type="character" w:customStyle="1" w:styleId="50">
    <w:name w:val="Заголовок 5 Знак"/>
    <w:basedOn w:val="a1"/>
    <w:link w:val="5"/>
    <w:uiPriority w:val="99"/>
    <w:rsid w:val="002C4A8F"/>
    <w:rPr>
      <w:rFonts w:ascii="Times New Roman" w:eastAsia="Times New Roman" w:hAnsi="Times New Roman" w:cs="Times New Roman"/>
      <w:b/>
      <w:bCs/>
      <w:i/>
      <w:iCs/>
      <w:sz w:val="26"/>
      <w:szCs w:val="26"/>
      <w:lang w:val="x-none" w:eastAsia="x-none"/>
    </w:rPr>
  </w:style>
  <w:style w:type="character" w:customStyle="1" w:styleId="60">
    <w:name w:val="Заголовок 6 Знак"/>
    <w:basedOn w:val="a1"/>
    <w:link w:val="6"/>
    <w:uiPriority w:val="99"/>
    <w:rsid w:val="002C4A8F"/>
    <w:rPr>
      <w:rFonts w:ascii="Times New Roman" w:eastAsia="Times New Roman" w:hAnsi="Times New Roman" w:cs="Times New Roman"/>
      <w:i/>
      <w:iCs/>
      <w:sz w:val="20"/>
      <w:szCs w:val="20"/>
      <w:lang w:val="x-none" w:eastAsia="x-none"/>
    </w:rPr>
  </w:style>
  <w:style w:type="character" w:customStyle="1" w:styleId="70">
    <w:name w:val="Заголовок 7 Знак"/>
    <w:basedOn w:val="a1"/>
    <w:link w:val="7"/>
    <w:uiPriority w:val="99"/>
    <w:rsid w:val="002C4A8F"/>
    <w:rPr>
      <w:rFonts w:ascii="Times New Roman" w:eastAsia="Times New Roman" w:hAnsi="Times New Roman" w:cs="Times New Roman"/>
      <w:sz w:val="24"/>
      <w:szCs w:val="24"/>
      <w:lang w:val="x-none" w:eastAsia="x-none"/>
    </w:rPr>
  </w:style>
  <w:style w:type="character" w:customStyle="1" w:styleId="80">
    <w:name w:val="Заголовок 8 Знак"/>
    <w:basedOn w:val="a1"/>
    <w:link w:val="8"/>
    <w:uiPriority w:val="99"/>
    <w:rsid w:val="002C4A8F"/>
    <w:rPr>
      <w:rFonts w:ascii="Arial" w:eastAsia="Times New Roman" w:hAnsi="Arial" w:cs="Times New Roman"/>
      <w:i/>
      <w:iCs/>
      <w:sz w:val="20"/>
      <w:szCs w:val="20"/>
      <w:lang w:val="x-none" w:eastAsia="x-none"/>
    </w:rPr>
  </w:style>
  <w:style w:type="character" w:customStyle="1" w:styleId="90">
    <w:name w:val="Заголовок 9 Знак"/>
    <w:basedOn w:val="a1"/>
    <w:link w:val="9"/>
    <w:uiPriority w:val="99"/>
    <w:rsid w:val="002C4A8F"/>
    <w:rPr>
      <w:rFonts w:ascii="Arial" w:eastAsia="Times New Roman" w:hAnsi="Arial" w:cs="Times New Roman"/>
      <w:b/>
      <w:bCs/>
      <w:i/>
      <w:iCs/>
      <w:sz w:val="18"/>
      <w:szCs w:val="18"/>
      <w:lang w:val="x-none" w:eastAsia="x-none"/>
    </w:rPr>
  </w:style>
  <w:style w:type="numbering" w:customStyle="1" w:styleId="51">
    <w:name w:val="Нет списка5"/>
    <w:next w:val="a3"/>
    <w:uiPriority w:val="99"/>
    <w:semiHidden/>
    <w:unhideWhenUsed/>
    <w:rsid w:val="002C4A8F"/>
  </w:style>
  <w:style w:type="character" w:customStyle="1" w:styleId="111">
    <w:name w:val="Заголовок 1 Знак1"/>
    <w:uiPriority w:val="99"/>
    <w:rsid w:val="002C4A8F"/>
    <w:rPr>
      <w:rFonts w:ascii="Times New Roman" w:hAnsi="Times New Roman"/>
      <w:b/>
      <w:i/>
      <w:sz w:val="24"/>
    </w:rPr>
  </w:style>
  <w:style w:type="character" w:customStyle="1" w:styleId="230">
    <w:name w:val="Заголовок 2 Знак3"/>
    <w:uiPriority w:val="99"/>
    <w:rsid w:val="002C4A8F"/>
    <w:rPr>
      <w:rFonts w:ascii="Arial" w:hAnsi="Arial"/>
      <w:b/>
      <w:i/>
      <w:sz w:val="28"/>
    </w:rPr>
  </w:style>
  <w:style w:type="character" w:customStyle="1" w:styleId="af6">
    <w:name w:val="Текст сноски Знак"/>
    <w:uiPriority w:val="99"/>
    <w:rsid w:val="002C4A8F"/>
    <w:rPr>
      <w:rFonts w:ascii="Times New Roman" w:hAnsi="Times New Roman" w:cs="Times New Roman"/>
      <w:sz w:val="20"/>
      <w:szCs w:val="20"/>
    </w:rPr>
  </w:style>
  <w:style w:type="character" w:customStyle="1" w:styleId="ConsPlusNormal0">
    <w:name w:val="ConsPlusNormal Знак"/>
    <w:rsid w:val="002C4A8F"/>
    <w:rPr>
      <w:rFonts w:ascii="Arial" w:hAnsi="Arial"/>
      <w:sz w:val="20"/>
    </w:rPr>
  </w:style>
  <w:style w:type="character" w:customStyle="1" w:styleId="af7">
    <w:name w:val="Основной текст с отступом Знак"/>
    <w:uiPriority w:val="99"/>
    <w:rsid w:val="002C4A8F"/>
    <w:rPr>
      <w:rFonts w:ascii="Times New Roman" w:hAnsi="Times New Roman" w:cs="Times New Roman"/>
      <w:sz w:val="24"/>
      <w:szCs w:val="24"/>
    </w:rPr>
  </w:style>
  <w:style w:type="character" w:customStyle="1" w:styleId="HTML">
    <w:name w:val="Стандартный HTML Знак"/>
    <w:uiPriority w:val="99"/>
    <w:rsid w:val="002C4A8F"/>
    <w:rPr>
      <w:rFonts w:ascii="Courier New" w:hAnsi="Courier New" w:cs="Courier New"/>
      <w:color w:val="000090"/>
      <w:sz w:val="20"/>
      <w:szCs w:val="20"/>
    </w:rPr>
  </w:style>
  <w:style w:type="character" w:styleId="af8">
    <w:name w:val="page number"/>
    <w:uiPriority w:val="99"/>
    <w:rsid w:val="002C4A8F"/>
    <w:rPr>
      <w:rFonts w:cs="Times New Roman"/>
    </w:rPr>
  </w:style>
  <w:style w:type="character" w:customStyle="1" w:styleId="42">
    <w:name w:val="Знак Знак4"/>
    <w:uiPriority w:val="99"/>
    <w:rsid w:val="002C4A8F"/>
    <w:rPr>
      <w:rFonts w:ascii="Arial" w:hAnsi="Arial"/>
      <w:sz w:val="24"/>
      <w:lang w:val="ru-RU" w:eastAsia="ar-SA" w:bidi="ar-SA"/>
    </w:rPr>
  </w:style>
  <w:style w:type="character" w:customStyle="1" w:styleId="af9">
    <w:name w:val="Подпись Знак"/>
    <w:uiPriority w:val="99"/>
    <w:rsid w:val="002C4A8F"/>
    <w:rPr>
      <w:rFonts w:ascii="Times New Roman" w:hAnsi="Times New Roman" w:cs="Times New Roman"/>
      <w:b/>
      <w:bCs/>
      <w:sz w:val="28"/>
      <w:szCs w:val="28"/>
    </w:rPr>
  </w:style>
  <w:style w:type="character" w:customStyle="1" w:styleId="afa">
    <w:name w:val="Красная строка Знак"/>
    <w:basedOn w:val="af0"/>
    <w:uiPriority w:val="99"/>
    <w:rsid w:val="002C4A8F"/>
    <w:rPr>
      <w:rFonts w:ascii="Times New Roman" w:eastAsia="Times New Roman" w:hAnsi="Times New Roman" w:cs="Times New Roman"/>
      <w:sz w:val="24"/>
      <w:szCs w:val="24"/>
      <w:lang w:eastAsia="ru-RU"/>
    </w:rPr>
  </w:style>
  <w:style w:type="character" w:customStyle="1" w:styleId="32">
    <w:name w:val="Основной текст 3 Знак"/>
    <w:uiPriority w:val="99"/>
    <w:rsid w:val="002C4A8F"/>
    <w:rPr>
      <w:rFonts w:ascii="Times New Roman" w:hAnsi="Times New Roman" w:cs="Times New Roman"/>
      <w:sz w:val="16"/>
      <w:szCs w:val="16"/>
    </w:rPr>
  </w:style>
  <w:style w:type="character" w:customStyle="1" w:styleId="BodyTextIndentChar">
    <w:name w:val="Body Text Indent Char"/>
    <w:uiPriority w:val="99"/>
    <w:rsid w:val="002C4A8F"/>
    <w:rPr>
      <w:sz w:val="24"/>
      <w:lang w:val="ru-RU" w:eastAsia="ar-SA" w:bidi="ar-SA"/>
    </w:rPr>
  </w:style>
  <w:style w:type="character" w:customStyle="1" w:styleId="BodyTextChar">
    <w:name w:val="Body Text Char"/>
    <w:uiPriority w:val="99"/>
    <w:rsid w:val="002C4A8F"/>
    <w:rPr>
      <w:sz w:val="24"/>
      <w:lang w:val="ru-RU" w:eastAsia="ar-SA" w:bidi="ar-SA"/>
    </w:rPr>
  </w:style>
  <w:style w:type="character" w:customStyle="1" w:styleId="FontStyle13">
    <w:name w:val="Font Style13"/>
    <w:uiPriority w:val="99"/>
    <w:rsid w:val="002C4A8F"/>
    <w:rPr>
      <w:rFonts w:ascii="Times New Roman" w:hAnsi="Times New Roman"/>
      <w:sz w:val="22"/>
    </w:rPr>
  </w:style>
  <w:style w:type="character" w:styleId="afb">
    <w:name w:val="footnote reference"/>
    <w:uiPriority w:val="99"/>
    <w:semiHidden/>
    <w:rsid w:val="002C4A8F"/>
    <w:rPr>
      <w:rFonts w:cs="Times New Roman"/>
      <w:vertAlign w:val="superscript"/>
    </w:rPr>
  </w:style>
  <w:style w:type="character" w:customStyle="1" w:styleId="afc">
    <w:name w:val="Знак Знак"/>
    <w:uiPriority w:val="99"/>
    <w:rsid w:val="002C4A8F"/>
    <w:rPr>
      <w:rFonts w:ascii="Tahoma" w:hAnsi="Tahoma"/>
      <w:sz w:val="20"/>
      <w:lang w:val="en-US" w:eastAsia="x-none"/>
    </w:rPr>
  </w:style>
  <w:style w:type="character" w:customStyle="1" w:styleId="35">
    <w:name w:val="Знак Знак35"/>
    <w:uiPriority w:val="99"/>
    <w:rsid w:val="002C4A8F"/>
    <w:rPr>
      <w:rFonts w:ascii="Arial" w:hAnsi="Arial"/>
      <w:b/>
      <w:i/>
      <w:sz w:val="28"/>
      <w:lang w:val="en-US" w:eastAsia="x-none"/>
    </w:rPr>
  </w:style>
  <w:style w:type="character" w:customStyle="1" w:styleId="34">
    <w:name w:val="Знак Знак34"/>
    <w:uiPriority w:val="99"/>
    <w:rsid w:val="002C4A8F"/>
    <w:rPr>
      <w:rFonts w:ascii="Arial" w:hAnsi="Arial"/>
      <w:b/>
      <w:sz w:val="26"/>
      <w:lang w:val="en-US" w:eastAsia="x-none"/>
    </w:rPr>
  </w:style>
  <w:style w:type="character" w:customStyle="1" w:styleId="33">
    <w:name w:val="Знак Знак33"/>
    <w:uiPriority w:val="99"/>
    <w:rsid w:val="002C4A8F"/>
    <w:rPr>
      <w:rFonts w:ascii="Times New Roman" w:hAnsi="Times New Roman"/>
      <w:b/>
      <w:sz w:val="20"/>
      <w:lang w:val="en-US" w:eastAsia="x-none"/>
    </w:rPr>
  </w:style>
  <w:style w:type="character" w:customStyle="1" w:styleId="320">
    <w:name w:val="Знак Знак32"/>
    <w:uiPriority w:val="99"/>
    <w:rsid w:val="002C4A8F"/>
    <w:rPr>
      <w:rFonts w:ascii="Times New Roman" w:hAnsi="Times New Roman"/>
      <w:b/>
      <w:i/>
      <w:sz w:val="26"/>
      <w:lang w:val="en-US" w:eastAsia="x-none"/>
    </w:rPr>
  </w:style>
  <w:style w:type="character" w:customStyle="1" w:styleId="afd">
    <w:name w:val="Текст примечания Знак"/>
    <w:uiPriority w:val="99"/>
    <w:rsid w:val="002C4A8F"/>
    <w:rPr>
      <w:rFonts w:ascii="Calibri" w:hAnsi="Calibri" w:cs="Calibri"/>
      <w:sz w:val="20"/>
      <w:szCs w:val="20"/>
    </w:rPr>
  </w:style>
  <w:style w:type="character" w:customStyle="1" w:styleId="afe">
    <w:name w:val="Тема примечания Знак"/>
    <w:uiPriority w:val="99"/>
    <w:rsid w:val="002C4A8F"/>
    <w:rPr>
      <w:rFonts w:ascii="Calibri" w:hAnsi="Calibri" w:cs="Calibri"/>
      <w:b/>
      <w:bCs/>
      <w:sz w:val="20"/>
      <w:szCs w:val="20"/>
    </w:rPr>
  </w:style>
  <w:style w:type="character" w:customStyle="1" w:styleId="blk">
    <w:name w:val="blk"/>
    <w:uiPriority w:val="99"/>
    <w:rsid w:val="002C4A8F"/>
  </w:style>
  <w:style w:type="character" w:customStyle="1" w:styleId="u">
    <w:name w:val="u"/>
    <w:uiPriority w:val="99"/>
    <w:rsid w:val="002C4A8F"/>
  </w:style>
  <w:style w:type="character" w:customStyle="1" w:styleId="17">
    <w:name w:val="Знак Знак17"/>
    <w:uiPriority w:val="99"/>
    <w:rsid w:val="002C4A8F"/>
    <w:rPr>
      <w:rFonts w:eastAsia="Times New Roman"/>
      <w:i/>
      <w:sz w:val="22"/>
      <w:lang w:val="ru-RU" w:eastAsia="x-none"/>
    </w:rPr>
  </w:style>
  <w:style w:type="character" w:customStyle="1" w:styleId="16">
    <w:name w:val="Знак Знак16"/>
    <w:uiPriority w:val="99"/>
    <w:rsid w:val="002C4A8F"/>
    <w:rPr>
      <w:rFonts w:ascii="Arial" w:hAnsi="Arial"/>
      <w:lang w:val="ru-RU" w:eastAsia="x-none"/>
    </w:rPr>
  </w:style>
  <w:style w:type="character" w:customStyle="1" w:styleId="15">
    <w:name w:val="бпОсновной текст Знак Знак1"/>
    <w:uiPriority w:val="99"/>
    <w:rsid w:val="002C4A8F"/>
    <w:rPr>
      <w:rFonts w:ascii="Times New Roman" w:hAnsi="Times New Roman"/>
      <w:sz w:val="24"/>
      <w:lang w:val="en-US" w:eastAsia="x-none"/>
    </w:rPr>
  </w:style>
  <w:style w:type="character" w:customStyle="1" w:styleId="aff">
    <w:name w:val="Название Знак"/>
    <w:uiPriority w:val="99"/>
    <w:rsid w:val="002C4A8F"/>
    <w:rPr>
      <w:rFonts w:ascii="Arial" w:hAnsi="Arial" w:cs="Arial"/>
      <w:b/>
      <w:bCs/>
      <w:sz w:val="24"/>
      <w:szCs w:val="24"/>
    </w:rPr>
  </w:style>
  <w:style w:type="character" w:customStyle="1" w:styleId="36">
    <w:name w:val="Основной текст с отступом 3 Знак"/>
    <w:uiPriority w:val="99"/>
    <w:rsid w:val="002C4A8F"/>
    <w:rPr>
      <w:rFonts w:ascii="Times New Roman" w:hAnsi="Times New Roman" w:cs="Times New Roman"/>
      <w:sz w:val="16"/>
      <w:szCs w:val="16"/>
    </w:rPr>
  </w:style>
  <w:style w:type="character" w:customStyle="1" w:styleId="aff0">
    <w:name w:val="Текст Знак"/>
    <w:uiPriority w:val="99"/>
    <w:rsid w:val="002C4A8F"/>
    <w:rPr>
      <w:rFonts w:ascii="Courier New" w:hAnsi="Courier New" w:cs="Courier New"/>
      <w:sz w:val="20"/>
      <w:szCs w:val="20"/>
    </w:rPr>
  </w:style>
  <w:style w:type="character" w:customStyle="1" w:styleId="18">
    <w:name w:val="Обычный1 Знак"/>
    <w:uiPriority w:val="99"/>
    <w:rsid w:val="002C4A8F"/>
    <w:rPr>
      <w:rFonts w:ascii="Times New Roman" w:hAnsi="Times New Roman"/>
      <w:sz w:val="20"/>
    </w:rPr>
  </w:style>
  <w:style w:type="character" w:customStyle="1" w:styleId="Heading1Char">
    <w:name w:val="Heading 1 Char"/>
    <w:uiPriority w:val="99"/>
    <w:rsid w:val="002C4A8F"/>
    <w:rPr>
      <w:rFonts w:ascii="Arial" w:hAnsi="Arial"/>
      <w:b/>
      <w:color w:val="000080"/>
      <w:lang w:val="ru-RU" w:eastAsia="x-none"/>
    </w:rPr>
  </w:style>
  <w:style w:type="character" w:customStyle="1" w:styleId="Heading2Char">
    <w:name w:val="Heading 2 Char"/>
    <w:uiPriority w:val="99"/>
    <w:rsid w:val="002C4A8F"/>
    <w:rPr>
      <w:rFonts w:ascii="Arial" w:hAnsi="Arial"/>
      <w:sz w:val="24"/>
      <w:lang w:val="ru-RU" w:eastAsia="x-none"/>
    </w:rPr>
  </w:style>
  <w:style w:type="character" w:customStyle="1" w:styleId="Heading3Char">
    <w:name w:val="Heading 3 Char"/>
    <w:uiPriority w:val="99"/>
    <w:rsid w:val="002C4A8F"/>
    <w:rPr>
      <w:rFonts w:ascii="Arial" w:hAnsi="Arial"/>
      <w:b/>
      <w:sz w:val="24"/>
      <w:lang w:val="ru-RU" w:eastAsia="x-none"/>
    </w:rPr>
  </w:style>
  <w:style w:type="character" w:customStyle="1" w:styleId="Heading4Char">
    <w:name w:val="Heading 4 Char"/>
    <w:uiPriority w:val="99"/>
    <w:rsid w:val="002C4A8F"/>
    <w:rPr>
      <w:sz w:val="24"/>
      <w:lang w:val="ru-RU" w:eastAsia="x-none"/>
    </w:rPr>
  </w:style>
  <w:style w:type="character" w:customStyle="1" w:styleId="BodyTextChar1">
    <w:name w:val="Body Text Char1"/>
    <w:uiPriority w:val="99"/>
    <w:rsid w:val="002C4A8F"/>
    <w:rPr>
      <w:sz w:val="24"/>
      <w:lang w:val="ru-RU" w:eastAsia="x-none"/>
    </w:rPr>
  </w:style>
  <w:style w:type="character" w:customStyle="1" w:styleId="BodyTextIndentChar1">
    <w:name w:val="Body Text Indent Char1"/>
    <w:uiPriority w:val="99"/>
    <w:rsid w:val="002C4A8F"/>
    <w:rPr>
      <w:sz w:val="24"/>
      <w:lang w:val="ru-RU" w:eastAsia="x-none"/>
    </w:rPr>
  </w:style>
  <w:style w:type="character" w:customStyle="1" w:styleId="150">
    <w:name w:val="Знак Знак15"/>
    <w:uiPriority w:val="99"/>
    <w:rsid w:val="002C4A8F"/>
    <w:rPr>
      <w:rFonts w:ascii="Times New Roman" w:hAnsi="Times New Roman"/>
      <w:sz w:val="24"/>
      <w:lang w:val="en-US" w:eastAsia="x-none"/>
    </w:rPr>
  </w:style>
  <w:style w:type="character" w:styleId="aff1">
    <w:name w:val="Strong"/>
    <w:uiPriority w:val="99"/>
    <w:qFormat/>
    <w:rsid w:val="002C4A8F"/>
    <w:rPr>
      <w:rFonts w:cs="Times New Roman"/>
      <w:b/>
      <w:bCs/>
    </w:rPr>
  </w:style>
  <w:style w:type="character" w:customStyle="1" w:styleId="HeaderChar">
    <w:name w:val="Header Char"/>
    <w:uiPriority w:val="99"/>
    <w:rsid w:val="002C4A8F"/>
    <w:rPr>
      <w:sz w:val="24"/>
      <w:lang w:val="ru-RU" w:eastAsia="ar-SA" w:bidi="ar-SA"/>
    </w:rPr>
  </w:style>
  <w:style w:type="character" w:customStyle="1" w:styleId="FooterChar">
    <w:name w:val="Footer Char"/>
    <w:uiPriority w:val="99"/>
    <w:rsid w:val="002C4A8F"/>
    <w:rPr>
      <w:sz w:val="24"/>
      <w:lang w:val="ru-RU" w:eastAsia="ar-SA" w:bidi="ar-SA"/>
    </w:rPr>
  </w:style>
  <w:style w:type="character" w:customStyle="1" w:styleId="122">
    <w:name w:val="Знак Знак12"/>
    <w:uiPriority w:val="99"/>
    <w:rsid w:val="002C4A8F"/>
    <w:rPr>
      <w:rFonts w:ascii="Arial" w:hAnsi="Arial"/>
      <w:b/>
      <w:color w:val="000080"/>
      <w:sz w:val="20"/>
      <w:lang w:val="en-US" w:eastAsia="x-none"/>
    </w:rPr>
  </w:style>
  <w:style w:type="character" w:customStyle="1" w:styleId="SignatureChar">
    <w:name w:val="Signature Char"/>
    <w:uiPriority w:val="99"/>
    <w:rsid w:val="002C4A8F"/>
    <w:rPr>
      <w:b/>
      <w:sz w:val="28"/>
      <w:lang w:val="ru-RU" w:eastAsia="x-none"/>
    </w:rPr>
  </w:style>
  <w:style w:type="character" w:customStyle="1" w:styleId="aff2">
    <w:name w:val="Цветовое выделение"/>
    <w:uiPriority w:val="99"/>
    <w:rsid w:val="002C4A8F"/>
    <w:rPr>
      <w:b/>
      <w:color w:val="000080"/>
      <w:sz w:val="20"/>
    </w:rPr>
  </w:style>
  <w:style w:type="character" w:customStyle="1" w:styleId="aff3">
    <w:name w:val="Продолжение ссылки"/>
    <w:uiPriority w:val="99"/>
    <w:rsid w:val="002C4A8F"/>
    <w:rPr>
      <w:rFonts w:cs="Times New Roman"/>
      <w:b/>
      <w:bCs/>
      <w:color w:val="008000"/>
      <w:sz w:val="20"/>
      <w:szCs w:val="20"/>
      <w:u w:val="single"/>
    </w:rPr>
  </w:style>
  <w:style w:type="character" w:customStyle="1" w:styleId="BodyTextFirstIndentChar">
    <w:name w:val="Body Text First Indent Char"/>
    <w:uiPriority w:val="99"/>
    <w:rsid w:val="002C4A8F"/>
    <w:rPr>
      <w:rFonts w:cs="Times New Roman"/>
      <w:sz w:val="24"/>
      <w:szCs w:val="24"/>
      <w:lang w:val="ru-RU" w:eastAsia="x-none"/>
    </w:rPr>
  </w:style>
  <w:style w:type="character" w:customStyle="1" w:styleId="BodyText2Char">
    <w:name w:val="Body Text 2 Char"/>
    <w:uiPriority w:val="99"/>
    <w:rsid w:val="002C4A8F"/>
    <w:rPr>
      <w:sz w:val="24"/>
      <w:lang w:val="ru-RU" w:eastAsia="x-none"/>
    </w:rPr>
  </w:style>
  <w:style w:type="character" w:customStyle="1" w:styleId="BodyText3Char">
    <w:name w:val="Body Text 3 Char"/>
    <w:uiPriority w:val="99"/>
    <w:rsid w:val="002C4A8F"/>
    <w:rPr>
      <w:sz w:val="16"/>
      <w:lang w:val="ru-RU" w:eastAsia="x-none"/>
    </w:rPr>
  </w:style>
  <w:style w:type="character" w:customStyle="1" w:styleId="27">
    <w:name w:val="Знак Знак27"/>
    <w:uiPriority w:val="99"/>
    <w:rsid w:val="002C4A8F"/>
    <w:rPr>
      <w:sz w:val="28"/>
      <w:lang w:val="ru-RU" w:eastAsia="x-none"/>
    </w:rPr>
  </w:style>
  <w:style w:type="character" w:customStyle="1" w:styleId="260">
    <w:name w:val="Знак Знак26"/>
    <w:uiPriority w:val="99"/>
    <w:rsid w:val="002C4A8F"/>
    <w:rPr>
      <w:rFonts w:ascii="Arial" w:hAnsi="Arial"/>
      <w:b/>
      <w:sz w:val="26"/>
      <w:lang w:val="ru-RU" w:eastAsia="x-none"/>
    </w:rPr>
  </w:style>
  <w:style w:type="character" w:customStyle="1" w:styleId="250">
    <w:name w:val="Знак Знак25"/>
    <w:uiPriority w:val="99"/>
    <w:rsid w:val="002C4A8F"/>
    <w:rPr>
      <w:rFonts w:ascii="Arial" w:hAnsi="Arial"/>
      <w:b/>
      <w:sz w:val="24"/>
      <w:lang w:val="ru-RU" w:eastAsia="x-none"/>
    </w:rPr>
  </w:style>
  <w:style w:type="character" w:styleId="aff4">
    <w:name w:val="Emphasis"/>
    <w:uiPriority w:val="20"/>
    <w:qFormat/>
    <w:rsid w:val="002C4A8F"/>
    <w:rPr>
      <w:rFonts w:cs="Times New Roman"/>
      <w:i/>
      <w:iCs/>
    </w:rPr>
  </w:style>
  <w:style w:type="character" w:customStyle="1" w:styleId="HTML1">
    <w:name w:val="Стандартный HTML Знак1"/>
    <w:uiPriority w:val="99"/>
    <w:rsid w:val="002C4A8F"/>
    <w:rPr>
      <w:rFonts w:ascii="Courier New" w:hAnsi="Courier New"/>
      <w:lang w:val="en-US" w:eastAsia="ar-SA" w:bidi="ar-SA"/>
    </w:rPr>
  </w:style>
  <w:style w:type="character" w:customStyle="1" w:styleId="28">
    <w:name w:val="Знак Знак28"/>
    <w:uiPriority w:val="99"/>
    <w:rsid w:val="002C4A8F"/>
    <w:rPr>
      <w:sz w:val="24"/>
      <w:lang w:val="ru-RU" w:eastAsia="x-none"/>
    </w:rPr>
  </w:style>
  <w:style w:type="character" w:customStyle="1" w:styleId="220">
    <w:name w:val="Заголовок 2 Знак2"/>
    <w:uiPriority w:val="99"/>
    <w:rsid w:val="002C4A8F"/>
    <w:rPr>
      <w:rFonts w:ascii="Arial" w:hAnsi="Arial"/>
      <w:b/>
      <w:i/>
      <w:sz w:val="28"/>
      <w:lang w:val="ru-RU" w:eastAsia="x-none"/>
    </w:rPr>
  </w:style>
  <w:style w:type="character" w:customStyle="1" w:styleId="231">
    <w:name w:val="Знак Знак23"/>
    <w:uiPriority w:val="99"/>
    <w:rsid w:val="002C4A8F"/>
    <w:rPr>
      <w:rFonts w:ascii="Times New Roman" w:hAnsi="Times New Roman"/>
      <w:sz w:val="24"/>
    </w:rPr>
  </w:style>
  <w:style w:type="character" w:customStyle="1" w:styleId="221">
    <w:name w:val="Знак Знак22"/>
    <w:uiPriority w:val="99"/>
    <w:rsid w:val="002C4A8F"/>
    <w:rPr>
      <w:rFonts w:ascii="Times New Roman" w:hAnsi="Times New Roman"/>
      <w:sz w:val="28"/>
    </w:rPr>
  </w:style>
  <w:style w:type="character" w:customStyle="1" w:styleId="210">
    <w:name w:val="Знак Знак21"/>
    <w:uiPriority w:val="99"/>
    <w:rsid w:val="002C4A8F"/>
    <w:rPr>
      <w:rFonts w:ascii="Arial" w:hAnsi="Arial"/>
      <w:b/>
      <w:sz w:val="26"/>
    </w:rPr>
  </w:style>
  <w:style w:type="character" w:customStyle="1" w:styleId="200">
    <w:name w:val="Знак Знак20"/>
    <w:uiPriority w:val="99"/>
    <w:rsid w:val="002C4A8F"/>
    <w:rPr>
      <w:rFonts w:ascii="Times New Roman" w:hAnsi="Times New Roman"/>
      <w:b/>
      <w:sz w:val="28"/>
    </w:rPr>
  </w:style>
  <w:style w:type="character" w:customStyle="1" w:styleId="211">
    <w:name w:val="Заголовок 2 Знак1"/>
    <w:uiPriority w:val="99"/>
    <w:rsid w:val="002C4A8F"/>
    <w:rPr>
      <w:rFonts w:ascii="Arial" w:hAnsi="Arial"/>
      <w:b/>
      <w:i/>
      <w:sz w:val="28"/>
      <w:lang w:val="ru-RU" w:eastAsia="x-none"/>
    </w:rPr>
  </w:style>
  <w:style w:type="character" w:customStyle="1" w:styleId="2210">
    <w:name w:val="Знак Знак221"/>
    <w:uiPriority w:val="99"/>
    <w:rsid w:val="002C4A8F"/>
    <w:rPr>
      <w:sz w:val="24"/>
      <w:lang w:val="ru-RU" w:eastAsia="x-none"/>
    </w:rPr>
  </w:style>
  <w:style w:type="character" w:customStyle="1" w:styleId="2110">
    <w:name w:val="Знак Знак211"/>
    <w:uiPriority w:val="99"/>
    <w:rsid w:val="002C4A8F"/>
    <w:rPr>
      <w:sz w:val="28"/>
      <w:lang w:val="ru-RU" w:eastAsia="x-none"/>
    </w:rPr>
  </w:style>
  <w:style w:type="character" w:customStyle="1" w:styleId="201">
    <w:name w:val="Знак Знак201"/>
    <w:uiPriority w:val="99"/>
    <w:rsid w:val="002C4A8F"/>
    <w:rPr>
      <w:rFonts w:ascii="Arial" w:hAnsi="Arial"/>
      <w:b/>
      <w:sz w:val="26"/>
      <w:lang w:val="ru-RU" w:eastAsia="x-none"/>
    </w:rPr>
  </w:style>
  <w:style w:type="character" w:customStyle="1" w:styleId="19">
    <w:name w:val="Знак Знак19"/>
    <w:uiPriority w:val="99"/>
    <w:rsid w:val="002C4A8F"/>
    <w:rPr>
      <w:rFonts w:ascii="Arial" w:hAnsi="Arial"/>
      <w:b/>
      <w:sz w:val="24"/>
      <w:lang w:val="ru-RU" w:eastAsia="ar-SA" w:bidi="ar-SA"/>
    </w:rPr>
  </w:style>
  <w:style w:type="character" w:customStyle="1" w:styleId="180">
    <w:name w:val="Знак Знак18"/>
    <w:uiPriority w:val="99"/>
    <w:rsid w:val="002C4A8F"/>
    <w:rPr>
      <w:b/>
      <w:i/>
      <w:sz w:val="24"/>
      <w:lang w:val="ru-RU" w:eastAsia="ar-SA" w:bidi="ar-SA"/>
    </w:rPr>
  </w:style>
  <w:style w:type="character" w:customStyle="1" w:styleId="151">
    <w:name w:val="Знак Знак151"/>
    <w:uiPriority w:val="99"/>
    <w:rsid w:val="002C4A8F"/>
    <w:rPr>
      <w:rFonts w:ascii="Arial" w:hAnsi="Arial"/>
      <w:i/>
      <w:lang w:val="ru-RU" w:eastAsia="x-none"/>
    </w:rPr>
  </w:style>
  <w:style w:type="character" w:customStyle="1" w:styleId="112">
    <w:name w:val="Знак Знак11"/>
    <w:uiPriority w:val="99"/>
    <w:rsid w:val="002C4A8F"/>
    <w:rPr>
      <w:sz w:val="24"/>
      <w:lang w:val="ru-RU" w:eastAsia="x-none"/>
    </w:rPr>
  </w:style>
  <w:style w:type="character" w:customStyle="1" w:styleId="91">
    <w:name w:val="Знак Знак9"/>
    <w:uiPriority w:val="99"/>
    <w:rsid w:val="002C4A8F"/>
    <w:rPr>
      <w:lang w:val="ru-RU" w:eastAsia="x-none"/>
    </w:rPr>
  </w:style>
  <w:style w:type="character" w:customStyle="1" w:styleId="37">
    <w:name w:val="Знак Знак3"/>
    <w:uiPriority w:val="99"/>
    <w:rsid w:val="002C4A8F"/>
    <w:rPr>
      <w:b/>
      <w:sz w:val="28"/>
      <w:lang w:val="ru-RU" w:eastAsia="x-none"/>
    </w:rPr>
  </w:style>
  <w:style w:type="character" w:customStyle="1" w:styleId="140">
    <w:name w:val="Знак Знак14"/>
    <w:uiPriority w:val="99"/>
    <w:rsid w:val="002C4A8F"/>
    <w:rPr>
      <w:sz w:val="24"/>
      <w:lang w:val="ru-RU" w:eastAsia="x-none"/>
    </w:rPr>
  </w:style>
  <w:style w:type="character" w:customStyle="1" w:styleId="29">
    <w:name w:val="Знак Знак2"/>
    <w:uiPriority w:val="99"/>
    <w:rsid w:val="002C4A8F"/>
    <w:rPr>
      <w:rFonts w:ascii="Times New Roman" w:hAnsi="Times New Roman"/>
      <w:sz w:val="24"/>
      <w:lang w:val="ru-RU" w:eastAsia="x-none"/>
    </w:rPr>
  </w:style>
  <w:style w:type="character" w:customStyle="1" w:styleId="100">
    <w:name w:val="Знак Знак10"/>
    <w:uiPriority w:val="99"/>
    <w:rsid w:val="002C4A8F"/>
    <w:rPr>
      <w:sz w:val="24"/>
      <w:lang w:val="ru-RU" w:eastAsia="x-none"/>
    </w:rPr>
  </w:style>
  <w:style w:type="character" w:customStyle="1" w:styleId="1a">
    <w:name w:val="Знак Знак1"/>
    <w:uiPriority w:val="99"/>
    <w:rsid w:val="002C4A8F"/>
    <w:rPr>
      <w:sz w:val="16"/>
      <w:lang w:val="ru-RU" w:eastAsia="x-none"/>
    </w:rPr>
  </w:style>
  <w:style w:type="character" w:customStyle="1" w:styleId="52">
    <w:name w:val="Знак Знак5"/>
    <w:uiPriority w:val="99"/>
    <w:rsid w:val="002C4A8F"/>
    <w:rPr>
      <w:rFonts w:ascii="Tahoma" w:hAnsi="Tahoma"/>
      <w:sz w:val="16"/>
    </w:rPr>
  </w:style>
  <w:style w:type="character" w:customStyle="1" w:styleId="1210">
    <w:name w:val="Знак Знак121"/>
    <w:uiPriority w:val="99"/>
    <w:rsid w:val="002C4A8F"/>
    <w:rPr>
      <w:rFonts w:ascii="Arial" w:hAnsi="Arial"/>
      <w:b/>
      <w:color w:val="000080"/>
      <w:sz w:val="20"/>
      <w:lang w:val="en-US" w:eastAsia="x-none"/>
    </w:rPr>
  </w:style>
  <w:style w:type="character" w:customStyle="1" w:styleId="1b">
    <w:name w:val="Текст выноски Знак1"/>
    <w:uiPriority w:val="99"/>
    <w:rsid w:val="002C4A8F"/>
    <w:rPr>
      <w:rFonts w:ascii="Tahoma" w:hAnsi="Tahoma"/>
      <w:sz w:val="16"/>
      <w:lang w:val="en-US" w:eastAsia="ar-SA" w:bidi="ar-SA"/>
    </w:rPr>
  </w:style>
  <w:style w:type="character" w:customStyle="1" w:styleId="1c">
    <w:name w:val="Схема документа Знак1"/>
    <w:uiPriority w:val="99"/>
    <w:rsid w:val="002C4A8F"/>
    <w:rPr>
      <w:rFonts w:ascii="Tahoma" w:hAnsi="Tahoma"/>
      <w:sz w:val="16"/>
      <w:lang w:val="en-US" w:eastAsia="ar-SA" w:bidi="ar-SA"/>
    </w:rPr>
  </w:style>
  <w:style w:type="character" w:customStyle="1" w:styleId="2a">
    <w:name w:val="Заголовок 2 Знак Знак Знак"/>
    <w:uiPriority w:val="99"/>
    <w:rsid w:val="002C4A8F"/>
    <w:rPr>
      <w:rFonts w:ascii="Arial" w:hAnsi="Arial"/>
      <w:b/>
      <w:i/>
      <w:sz w:val="28"/>
      <w:lang w:val="ru-RU" w:eastAsia="ar-SA" w:bidi="ar-SA"/>
    </w:rPr>
  </w:style>
  <w:style w:type="character" w:customStyle="1" w:styleId="Heading1Char1">
    <w:name w:val="Heading 1 Char1"/>
    <w:uiPriority w:val="99"/>
    <w:rsid w:val="002C4A8F"/>
    <w:rPr>
      <w:rFonts w:ascii="Tahoma" w:hAnsi="Tahoma"/>
      <w:lang w:val="en-US" w:eastAsia="ar-SA" w:bidi="ar-SA"/>
    </w:rPr>
  </w:style>
  <w:style w:type="character" w:customStyle="1" w:styleId="Heading2Char1">
    <w:name w:val="Heading 2 Char1"/>
    <w:uiPriority w:val="99"/>
    <w:rsid w:val="002C4A8F"/>
    <w:rPr>
      <w:rFonts w:ascii="Arial" w:hAnsi="Arial"/>
      <w:b/>
      <w:i/>
      <w:sz w:val="28"/>
      <w:lang w:val="ru-RU" w:eastAsia="ar-SA" w:bidi="ar-SA"/>
    </w:rPr>
  </w:style>
  <w:style w:type="character" w:customStyle="1" w:styleId="Heading3Char1">
    <w:name w:val="Heading 3 Char1"/>
    <w:uiPriority w:val="99"/>
    <w:rsid w:val="002C4A8F"/>
    <w:rPr>
      <w:rFonts w:ascii="Arial" w:hAnsi="Arial"/>
      <w:b/>
      <w:sz w:val="26"/>
      <w:lang w:val="ru-RU" w:eastAsia="ar-SA" w:bidi="ar-SA"/>
    </w:rPr>
  </w:style>
  <w:style w:type="character" w:customStyle="1" w:styleId="Heading4Char1">
    <w:name w:val="Heading 4 Char1"/>
    <w:uiPriority w:val="99"/>
    <w:rsid w:val="002C4A8F"/>
    <w:rPr>
      <w:rFonts w:eastAsia="Times New Roman"/>
      <w:b/>
      <w:sz w:val="24"/>
      <w:lang w:val="ru-RU" w:eastAsia="ar-SA" w:bidi="ar-SA"/>
    </w:rPr>
  </w:style>
  <w:style w:type="character" w:customStyle="1" w:styleId="Heading5Char">
    <w:name w:val="Heading 5 Char"/>
    <w:uiPriority w:val="99"/>
    <w:rsid w:val="002C4A8F"/>
    <w:rPr>
      <w:rFonts w:eastAsia="Times New Roman"/>
      <w:b/>
      <w:i/>
      <w:sz w:val="26"/>
      <w:lang w:val="ru-RU" w:eastAsia="ar-SA" w:bidi="ar-SA"/>
    </w:rPr>
  </w:style>
  <w:style w:type="character" w:customStyle="1" w:styleId="Heading6Char">
    <w:name w:val="Heading 6 Char"/>
    <w:uiPriority w:val="99"/>
    <w:rsid w:val="002C4A8F"/>
    <w:rPr>
      <w:rFonts w:eastAsia="Times New Roman"/>
      <w:i/>
      <w:sz w:val="22"/>
      <w:lang w:val="ru-RU" w:eastAsia="ar-SA" w:bidi="ar-SA"/>
    </w:rPr>
  </w:style>
  <w:style w:type="character" w:customStyle="1" w:styleId="Heading7Char">
    <w:name w:val="Heading 7 Char"/>
    <w:uiPriority w:val="99"/>
    <w:rsid w:val="002C4A8F"/>
    <w:rPr>
      <w:rFonts w:eastAsia="Times New Roman"/>
      <w:sz w:val="24"/>
      <w:lang w:val="ru-RU" w:eastAsia="ar-SA" w:bidi="ar-SA"/>
    </w:rPr>
  </w:style>
  <w:style w:type="character" w:customStyle="1" w:styleId="Heading8Char">
    <w:name w:val="Heading 8 Char"/>
    <w:uiPriority w:val="99"/>
    <w:rsid w:val="002C4A8F"/>
    <w:rPr>
      <w:rFonts w:ascii="Arial" w:hAnsi="Arial"/>
      <w:i/>
      <w:lang w:val="ru-RU" w:eastAsia="ar-SA" w:bidi="ar-SA"/>
    </w:rPr>
  </w:style>
  <w:style w:type="character" w:customStyle="1" w:styleId="Heading9Char">
    <w:name w:val="Heading 9 Char"/>
    <w:uiPriority w:val="99"/>
    <w:rsid w:val="002C4A8F"/>
    <w:rPr>
      <w:rFonts w:ascii="Arial" w:hAnsi="Arial"/>
      <w:b/>
      <w:i/>
      <w:sz w:val="18"/>
      <w:lang w:val="ru-RU" w:eastAsia="ar-SA" w:bidi="ar-SA"/>
    </w:rPr>
  </w:style>
  <w:style w:type="character" w:customStyle="1" w:styleId="HeaderChar1">
    <w:name w:val="Header Char1"/>
    <w:uiPriority w:val="99"/>
    <w:rsid w:val="002C4A8F"/>
    <w:rPr>
      <w:rFonts w:ascii="Calibri" w:hAnsi="Calibri"/>
      <w:sz w:val="22"/>
      <w:lang w:val="ru-RU" w:eastAsia="ar-SA" w:bidi="ar-SA"/>
    </w:rPr>
  </w:style>
  <w:style w:type="character" w:customStyle="1" w:styleId="FooterChar1">
    <w:name w:val="Footer Char1"/>
    <w:uiPriority w:val="99"/>
    <w:rsid w:val="002C4A8F"/>
    <w:rPr>
      <w:rFonts w:ascii="Calibri" w:hAnsi="Calibri"/>
      <w:sz w:val="22"/>
      <w:lang w:val="ru-RU" w:eastAsia="ar-SA" w:bidi="ar-SA"/>
    </w:rPr>
  </w:style>
  <w:style w:type="character" w:customStyle="1" w:styleId="BodyTextChar2">
    <w:name w:val="Body Text Char2"/>
    <w:uiPriority w:val="99"/>
    <w:rsid w:val="002C4A8F"/>
    <w:rPr>
      <w:rFonts w:eastAsia="Times New Roman"/>
      <w:sz w:val="24"/>
      <w:lang w:val="ru-RU" w:eastAsia="ar-SA" w:bidi="ar-SA"/>
    </w:rPr>
  </w:style>
  <w:style w:type="character" w:customStyle="1" w:styleId="BodyTextIndentChar2">
    <w:name w:val="Body Text Indent Char2"/>
    <w:uiPriority w:val="99"/>
    <w:rsid w:val="002C4A8F"/>
    <w:rPr>
      <w:rFonts w:eastAsia="Times New Roman"/>
      <w:sz w:val="24"/>
      <w:lang w:val="ru-RU" w:eastAsia="ar-SA" w:bidi="ar-SA"/>
    </w:rPr>
  </w:style>
  <w:style w:type="character" w:customStyle="1" w:styleId="HTMLPreformattedChar">
    <w:name w:val="HTML Preformatted Char"/>
    <w:uiPriority w:val="99"/>
    <w:rsid w:val="002C4A8F"/>
    <w:rPr>
      <w:rFonts w:ascii="Courier New" w:hAnsi="Courier New"/>
      <w:color w:val="000090"/>
      <w:lang w:val="ru-RU" w:eastAsia="ar-SA" w:bidi="ar-SA"/>
    </w:rPr>
  </w:style>
  <w:style w:type="character" w:customStyle="1" w:styleId="BodyText2Char1">
    <w:name w:val="Body Text 2 Char1"/>
    <w:uiPriority w:val="99"/>
    <w:rsid w:val="002C4A8F"/>
    <w:rPr>
      <w:rFonts w:eastAsia="Times New Roman"/>
      <w:b/>
      <w:sz w:val="24"/>
      <w:lang w:val="ru-RU" w:eastAsia="ar-SA" w:bidi="ar-SA"/>
    </w:rPr>
  </w:style>
  <w:style w:type="character" w:customStyle="1" w:styleId="SignatureChar1">
    <w:name w:val="Signature Char1"/>
    <w:uiPriority w:val="99"/>
    <w:rsid w:val="002C4A8F"/>
    <w:rPr>
      <w:rFonts w:eastAsia="Times New Roman"/>
      <w:b/>
      <w:sz w:val="28"/>
      <w:lang w:val="ru-RU" w:eastAsia="ar-SA" w:bidi="ar-SA"/>
    </w:rPr>
  </w:style>
  <w:style w:type="character" w:customStyle="1" w:styleId="BodyTextFirstIndentChar1">
    <w:name w:val="Body Text First Indent Char1"/>
    <w:uiPriority w:val="99"/>
    <w:rsid w:val="002C4A8F"/>
    <w:rPr>
      <w:rFonts w:eastAsia="Times New Roman"/>
      <w:sz w:val="24"/>
      <w:lang w:val="ru-RU" w:eastAsia="ar-SA" w:bidi="ar-SA"/>
    </w:rPr>
  </w:style>
  <w:style w:type="character" w:customStyle="1" w:styleId="BodyText3Char1">
    <w:name w:val="Body Text 3 Char1"/>
    <w:uiPriority w:val="99"/>
    <w:rsid w:val="002C4A8F"/>
    <w:rPr>
      <w:rFonts w:eastAsia="Times New Roman"/>
      <w:sz w:val="16"/>
      <w:lang w:val="ru-RU" w:eastAsia="ar-SA" w:bidi="ar-SA"/>
    </w:rPr>
  </w:style>
  <w:style w:type="character" w:customStyle="1" w:styleId="TitleChar">
    <w:name w:val="Title Char"/>
    <w:uiPriority w:val="99"/>
    <w:rsid w:val="002C4A8F"/>
    <w:rPr>
      <w:rFonts w:ascii="Arial" w:hAnsi="Arial"/>
      <w:b/>
      <w:sz w:val="24"/>
      <w:lang w:val="ru-RU" w:eastAsia="ar-SA" w:bidi="ar-SA"/>
    </w:rPr>
  </w:style>
  <w:style w:type="character" w:customStyle="1" w:styleId="BodyTextIndent3Char">
    <w:name w:val="Body Text Indent 3 Char"/>
    <w:uiPriority w:val="99"/>
    <w:rsid w:val="002C4A8F"/>
    <w:rPr>
      <w:rFonts w:eastAsia="Times New Roman"/>
      <w:sz w:val="16"/>
      <w:lang w:val="ru-RU" w:eastAsia="ar-SA" w:bidi="ar-SA"/>
    </w:rPr>
  </w:style>
  <w:style w:type="character" w:customStyle="1" w:styleId="PlainTextChar">
    <w:name w:val="Plain Text Char"/>
    <w:uiPriority w:val="99"/>
    <w:rsid w:val="002C4A8F"/>
    <w:rPr>
      <w:rFonts w:ascii="Courier New" w:hAnsi="Courier New"/>
      <w:lang w:val="ru-RU" w:eastAsia="ar-SA" w:bidi="ar-SA"/>
    </w:rPr>
  </w:style>
  <w:style w:type="character" w:customStyle="1" w:styleId="2b">
    <w:name w:val="Красная строка 2 Знак"/>
    <w:uiPriority w:val="99"/>
    <w:rsid w:val="002C4A8F"/>
    <w:rPr>
      <w:rFonts w:ascii="Times New Roman" w:hAnsi="Times New Roman" w:cs="Times New Roman"/>
      <w:sz w:val="20"/>
      <w:szCs w:val="20"/>
    </w:rPr>
  </w:style>
  <w:style w:type="character" w:customStyle="1" w:styleId="apple-style-span">
    <w:name w:val="apple-style-span"/>
    <w:uiPriority w:val="99"/>
    <w:rsid w:val="002C4A8F"/>
    <w:rPr>
      <w:rFonts w:cs="Times New Roman"/>
    </w:rPr>
  </w:style>
  <w:style w:type="character" w:styleId="aff5">
    <w:name w:val="annotation reference"/>
    <w:uiPriority w:val="99"/>
    <w:rsid w:val="002C4A8F"/>
    <w:rPr>
      <w:rFonts w:cs="Times New Roman"/>
      <w:sz w:val="16"/>
      <w:szCs w:val="16"/>
    </w:rPr>
  </w:style>
  <w:style w:type="character" w:customStyle="1" w:styleId="ListLabel1">
    <w:name w:val="ListLabel 1"/>
    <w:uiPriority w:val="99"/>
    <w:rsid w:val="002C4A8F"/>
    <w:rPr>
      <w:color w:val="auto"/>
      <w:sz w:val="28"/>
    </w:rPr>
  </w:style>
  <w:style w:type="character" w:customStyle="1" w:styleId="ListLabel2">
    <w:name w:val="ListLabel 2"/>
    <w:uiPriority w:val="99"/>
    <w:rsid w:val="002C4A8F"/>
    <w:rPr>
      <w:sz w:val="24"/>
    </w:rPr>
  </w:style>
  <w:style w:type="character" w:customStyle="1" w:styleId="ListLabel3">
    <w:name w:val="ListLabel 3"/>
    <w:uiPriority w:val="99"/>
    <w:rsid w:val="002C4A8F"/>
    <w:rPr>
      <w:rFonts w:eastAsia="Times New Roman"/>
      <w:sz w:val="22"/>
    </w:rPr>
  </w:style>
  <w:style w:type="character" w:customStyle="1" w:styleId="ListLabel4">
    <w:name w:val="ListLabel 4"/>
    <w:uiPriority w:val="99"/>
    <w:rsid w:val="002C4A8F"/>
    <w:rPr>
      <w:sz w:val="28"/>
    </w:rPr>
  </w:style>
  <w:style w:type="character" w:customStyle="1" w:styleId="ListLabel5">
    <w:name w:val="ListLabel 5"/>
    <w:uiPriority w:val="99"/>
    <w:rsid w:val="002C4A8F"/>
  </w:style>
  <w:style w:type="character" w:customStyle="1" w:styleId="ListLabel6">
    <w:name w:val="ListLabel 6"/>
    <w:uiPriority w:val="99"/>
    <w:rsid w:val="002C4A8F"/>
  </w:style>
  <w:style w:type="character" w:customStyle="1" w:styleId="ListLabel7">
    <w:name w:val="ListLabel 7"/>
    <w:uiPriority w:val="99"/>
    <w:rsid w:val="002C4A8F"/>
  </w:style>
  <w:style w:type="character" w:customStyle="1" w:styleId="ListLabel8">
    <w:name w:val="ListLabel 8"/>
    <w:uiPriority w:val="99"/>
    <w:rsid w:val="002C4A8F"/>
  </w:style>
  <w:style w:type="paragraph" w:styleId="aff6">
    <w:name w:val="Title"/>
    <w:basedOn w:val="a"/>
    <w:next w:val="aff7"/>
    <w:link w:val="1d"/>
    <w:uiPriority w:val="10"/>
    <w:qFormat/>
    <w:rsid w:val="002C4A8F"/>
    <w:pPr>
      <w:suppressAutoHyphens/>
      <w:spacing w:line="100" w:lineRule="atLeast"/>
      <w:jc w:val="center"/>
    </w:pPr>
    <w:rPr>
      <w:rFonts w:ascii="Cambria" w:hAnsi="Cambria"/>
      <w:b/>
      <w:bCs/>
      <w:kern w:val="28"/>
      <w:sz w:val="32"/>
      <w:szCs w:val="32"/>
      <w:lang w:val="x-none" w:eastAsia="ar-SA"/>
    </w:rPr>
  </w:style>
  <w:style w:type="character" w:customStyle="1" w:styleId="1d">
    <w:name w:val="Название Знак1"/>
    <w:basedOn w:val="a1"/>
    <w:link w:val="aff6"/>
    <w:uiPriority w:val="10"/>
    <w:rsid w:val="002C4A8F"/>
    <w:rPr>
      <w:rFonts w:ascii="Cambria" w:eastAsia="Times New Roman" w:hAnsi="Cambria" w:cs="Times New Roman"/>
      <w:b/>
      <w:bCs/>
      <w:kern w:val="28"/>
      <w:sz w:val="32"/>
      <w:szCs w:val="32"/>
      <w:lang w:val="x-none" w:eastAsia="ar-SA"/>
    </w:rPr>
  </w:style>
  <w:style w:type="character" w:customStyle="1" w:styleId="1e">
    <w:name w:val="Основной текст Знак1"/>
    <w:basedOn w:val="a1"/>
    <w:uiPriority w:val="99"/>
    <w:rsid w:val="002C4A8F"/>
    <w:rPr>
      <w:rFonts w:ascii="Calibri" w:eastAsia="SimSun" w:hAnsi="Calibri" w:cs="Calibri"/>
      <w:lang w:val="x-none" w:eastAsia="ar-SA"/>
    </w:rPr>
  </w:style>
  <w:style w:type="paragraph" w:styleId="aff7">
    <w:name w:val="Subtitle"/>
    <w:basedOn w:val="aff6"/>
    <w:next w:val="a0"/>
    <w:link w:val="aff8"/>
    <w:uiPriority w:val="11"/>
    <w:qFormat/>
    <w:rsid w:val="002C4A8F"/>
    <w:pPr>
      <w:keepNext/>
      <w:spacing w:before="240" w:after="120" w:line="276" w:lineRule="auto"/>
    </w:pPr>
    <w:rPr>
      <w:b w:val="0"/>
      <w:bCs w:val="0"/>
      <w:kern w:val="0"/>
      <w:sz w:val="24"/>
      <w:szCs w:val="24"/>
    </w:rPr>
  </w:style>
  <w:style w:type="character" w:customStyle="1" w:styleId="aff8">
    <w:name w:val="Подзаголовок Знак"/>
    <w:basedOn w:val="a1"/>
    <w:link w:val="aff7"/>
    <w:uiPriority w:val="11"/>
    <w:rsid w:val="002C4A8F"/>
    <w:rPr>
      <w:rFonts w:ascii="Cambria" w:eastAsia="Times New Roman" w:hAnsi="Cambria" w:cs="Times New Roman"/>
      <w:sz w:val="24"/>
      <w:szCs w:val="24"/>
      <w:lang w:val="x-none" w:eastAsia="ar-SA"/>
    </w:rPr>
  </w:style>
  <w:style w:type="paragraph" w:styleId="aff9">
    <w:name w:val="List"/>
    <w:basedOn w:val="a0"/>
    <w:uiPriority w:val="99"/>
    <w:rsid w:val="002C4A8F"/>
    <w:pPr>
      <w:suppressAutoHyphens/>
      <w:spacing w:after="0" w:line="100" w:lineRule="atLeast"/>
      <w:jc w:val="both"/>
    </w:pPr>
    <w:rPr>
      <w:rFonts w:ascii="Calibri" w:eastAsia="SimSun" w:hAnsi="Calibri" w:cs="Calibri"/>
      <w:sz w:val="20"/>
      <w:szCs w:val="20"/>
      <w:lang w:val="x-none" w:eastAsia="ar-SA"/>
    </w:rPr>
  </w:style>
  <w:style w:type="paragraph" w:customStyle="1" w:styleId="1f">
    <w:name w:val="Название1"/>
    <w:basedOn w:val="a"/>
    <w:uiPriority w:val="99"/>
    <w:rsid w:val="002C4A8F"/>
    <w:pPr>
      <w:suppressLineNumbers/>
      <w:suppressAutoHyphens/>
      <w:spacing w:before="120" w:after="120" w:line="276" w:lineRule="auto"/>
    </w:pPr>
    <w:rPr>
      <w:rFonts w:ascii="Calibri" w:eastAsia="SimSun" w:hAnsi="Calibri" w:cs="Calibri"/>
      <w:i/>
      <w:iCs/>
      <w:lang w:eastAsia="ar-SA"/>
    </w:rPr>
  </w:style>
  <w:style w:type="paragraph" w:customStyle="1" w:styleId="1f0">
    <w:name w:val="Указатель1"/>
    <w:basedOn w:val="a"/>
    <w:uiPriority w:val="99"/>
    <w:rsid w:val="002C4A8F"/>
    <w:pPr>
      <w:suppressLineNumbers/>
      <w:suppressAutoHyphens/>
      <w:spacing w:after="200" w:line="276" w:lineRule="auto"/>
    </w:pPr>
    <w:rPr>
      <w:rFonts w:ascii="Calibri" w:eastAsia="SimSun" w:hAnsi="Calibri" w:cs="Calibri"/>
      <w:sz w:val="22"/>
      <w:szCs w:val="22"/>
      <w:lang w:eastAsia="ar-SA"/>
    </w:rPr>
  </w:style>
  <w:style w:type="character" w:customStyle="1" w:styleId="1f1">
    <w:name w:val="Верхний колонтитул Знак1"/>
    <w:basedOn w:val="a1"/>
    <w:uiPriority w:val="99"/>
    <w:rsid w:val="002C4A8F"/>
    <w:rPr>
      <w:rFonts w:ascii="Calibri" w:eastAsia="SimSun" w:hAnsi="Calibri" w:cs="Calibri"/>
      <w:lang w:val="x-none" w:eastAsia="ar-SA"/>
    </w:rPr>
  </w:style>
  <w:style w:type="character" w:customStyle="1" w:styleId="1f2">
    <w:name w:val="Нижний колонтитул Знак1"/>
    <w:basedOn w:val="a1"/>
    <w:uiPriority w:val="99"/>
    <w:rsid w:val="002C4A8F"/>
    <w:rPr>
      <w:rFonts w:ascii="Calibri" w:eastAsia="SimSun" w:hAnsi="Calibri" w:cs="Calibri"/>
      <w:lang w:val="x-none" w:eastAsia="ar-SA"/>
    </w:rPr>
  </w:style>
  <w:style w:type="character" w:customStyle="1" w:styleId="2c">
    <w:name w:val="Текст выноски Знак2"/>
    <w:basedOn w:val="a1"/>
    <w:uiPriority w:val="99"/>
    <w:semiHidden/>
    <w:rsid w:val="002C4A8F"/>
    <w:rPr>
      <w:rFonts w:ascii="Tahoma" w:eastAsia="SimSun" w:hAnsi="Tahoma" w:cs="Tahoma"/>
      <w:sz w:val="16"/>
      <w:szCs w:val="16"/>
      <w:lang w:val="x-none" w:eastAsia="ar-SA"/>
    </w:rPr>
  </w:style>
  <w:style w:type="paragraph" w:customStyle="1" w:styleId="affa">
    <w:name w:val="МУ Обычный стиль"/>
    <w:basedOn w:val="a"/>
    <w:uiPriority w:val="99"/>
    <w:rsid w:val="002C4A8F"/>
    <w:pPr>
      <w:widowControl w:val="0"/>
      <w:tabs>
        <w:tab w:val="left" w:pos="1134"/>
        <w:tab w:val="left" w:pos="1560"/>
      </w:tabs>
      <w:suppressAutoHyphens/>
      <w:spacing w:line="276" w:lineRule="auto"/>
      <w:jc w:val="both"/>
    </w:pPr>
    <w:rPr>
      <w:rFonts w:eastAsia="SimSun"/>
      <w:sz w:val="28"/>
      <w:szCs w:val="28"/>
      <w:lang w:eastAsia="ar-SA"/>
    </w:rPr>
  </w:style>
  <w:style w:type="paragraph" w:customStyle="1" w:styleId="ConsPlusNonformat">
    <w:name w:val="ConsPlusNonformat"/>
    <w:rsid w:val="002C4A8F"/>
    <w:pPr>
      <w:widowControl w:val="0"/>
      <w:suppressAutoHyphens/>
      <w:spacing w:after="0" w:line="100" w:lineRule="atLeast"/>
    </w:pPr>
    <w:rPr>
      <w:rFonts w:ascii="Courier New" w:eastAsia="SimSun" w:hAnsi="Courier New" w:cs="Courier New"/>
      <w:sz w:val="20"/>
      <w:szCs w:val="20"/>
      <w:lang w:eastAsia="ar-SA"/>
    </w:rPr>
  </w:style>
  <w:style w:type="paragraph" w:styleId="affb">
    <w:name w:val="footnote text"/>
    <w:basedOn w:val="a"/>
    <w:link w:val="1f3"/>
    <w:uiPriority w:val="99"/>
    <w:rsid w:val="002C4A8F"/>
    <w:pPr>
      <w:suppressAutoHyphens/>
      <w:spacing w:line="100" w:lineRule="atLeast"/>
    </w:pPr>
    <w:rPr>
      <w:rFonts w:ascii="Calibri" w:eastAsia="SimSun" w:hAnsi="Calibri" w:cs="Calibri"/>
      <w:sz w:val="20"/>
      <w:szCs w:val="20"/>
      <w:lang w:val="x-none" w:eastAsia="ar-SA"/>
    </w:rPr>
  </w:style>
  <w:style w:type="character" w:customStyle="1" w:styleId="1f3">
    <w:name w:val="Текст сноски Знак1"/>
    <w:basedOn w:val="a1"/>
    <w:link w:val="affb"/>
    <w:uiPriority w:val="99"/>
    <w:semiHidden/>
    <w:rsid w:val="002C4A8F"/>
    <w:rPr>
      <w:rFonts w:ascii="Calibri" w:eastAsia="SimSun" w:hAnsi="Calibri" w:cs="Calibri"/>
      <w:sz w:val="20"/>
      <w:szCs w:val="20"/>
      <w:lang w:val="x-none" w:eastAsia="ar-SA"/>
    </w:rPr>
  </w:style>
  <w:style w:type="paragraph" w:styleId="affc">
    <w:name w:val="Body Text Indent"/>
    <w:basedOn w:val="a0"/>
    <w:link w:val="1f4"/>
    <w:uiPriority w:val="99"/>
    <w:rsid w:val="002C4A8F"/>
    <w:pPr>
      <w:suppressAutoHyphens/>
      <w:spacing w:line="100" w:lineRule="atLeast"/>
      <w:ind w:firstLine="210"/>
    </w:pPr>
    <w:rPr>
      <w:rFonts w:ascii="Calibri" w:eastAsia="SimSun" w:hAnsi="Calibri" w:cs="Calibri"/>
      <w:sz w:val="20"/>
      <w:szCs w:val="20"/>
      <w:lang w:val="x-none" w:eastAsia="ar-SA"/>
    </w:rPr>
  </w:style>
  <w:style w:type="character" w:customStyle="1" w:styleId="1f4">
    <w:name w:val="Основной текст с отступом Знак1"/>
    <w:basedOn w:val="a1"/>
    <w:link w:val="affc"/>
    <w:uiPriority w:val="99"/>
    <w:rsid w:val="002C4A8F"/>
    <w:rPr>
      <w:rFonts w:ascii="Calibri" w:eastAsia="SimSun" w:hAnsi="Calibri" w:cs="Calibri"/>
      <w:sz w:val="20"/>
      <w:szCs w:val="20"/>
      <w:lang w:val="x-none" w:eastAsia="ar-SA"/>
    </w:rPr>
  </w:style>
  <w:style w:type="paragraph" w:customStyle="1" w:styleId="affd">
    <w:name w:val="Знак"/>
    <w:basedOn w:val="a"/>
    <w:uiPriority w:val="99"/>
    <w:rsid w:val="002C4A8F"/>
    <w:pPr>
      <w:widowControl w:val="0"/>
      <w:suppressAutoHyphens/>
      <w:spacing w:after="160" w:line="240" w:lineRule="exact"/>
      <w:jc w:val="both"/>
    </w:pPr>
    <w:rPr>
      <w:rFonts w:ascii="Calibri" w:hAnsi="Calibri" w:cs="Calibri"/>
      <w:lang w:val="en-US" w:eastAsia="ar-SA"/>
    </w:rPr>
  </w:style>
  <w:style w:type="paragraph" w:customStyle="1" w:styleId="ConsPlusTitle">
    <w:name w:val="ConsPlusTitle"/>
    <w:rsid w:val="002C4A8F"/>
    <w:pPr>
      <w:widowControl w:val="0"/>
      <w:suppressAutoHyphens/>
      <w:spacing w:after="0" w:line="100" w:lineRule="atLeast"/>
    </w:pPr>
    <w:rPr>
      <w:rFonts w:ascii="Calibri" w:eastAsia="Times New Roman" w:hAnsi="Calibri" w:cs="Calibri"/>
      <w:b/>
      <w:bCs/>
      <w:sz w:val="24"/>
      <w:szCs w:val="24"/>
      <w:lang w:eastAsia="ar-SA"/>
    </w:rPr>
  </w:style>
  <w:style w:type="paragraph" w:styleId="HTML0">
    <w:name w:val="HTML Preformatted"/>
    <w:basedOn w:val="a"/>
    <w:link w:val="HTML2"/>
    <w:uiPriority w:val="99"/>
    <w:rsid w:val="002C4A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100" w:lineRule="atLeast"/>
    </w:pPr>
    <w:rPr>
      <w:rFonts w:ascii="Courier New" w:eastAsia="SimSun" w:hAnsi="Courier New" w:cs="Courier New"/>
      <w:sz w:val="20"/>
      <w:szCs w:val="20"/>
      <w:lang w:val="x-none" w:eastAsia="ar-SA"/>
    </w:rPr>
  </w:style>
  <w:style w:type="character" w:customStyle="1" w:styleId="HTML2">
    <w:name w:val="Стандартный HTML Знак2"/>
    <w:basedOn w:val="a1"/>
    <w:link w:val="HTML0"/>
    <w:uiPriority w:val="99"/>
    <w:rsid w:val="002C4A8F"/>
    <w:rPr>
      <w:rFonts w:ascii="Courier New" w:eastAsia="SimSun" w:hAnsi="Courier New" w:cs="Courier New"/>
      <w:sz w:val="20"/>
      <w:szCs w:val="20"/>
      <w:lang w:val="x-none" w:eastAsia="ar-SA"/>
    </w:rPr>
  </w:style>
  <w:style w:type="character" w:customStyle="1" w:styleId="212">
    <w:name w:val="Основной текст 2 Знак1"/>
    <w:basedOn w:val="a1"/>
    <w:uiPriority w:val="99"/>
    <w:rsid w:val="002C4A8F"/>
    <w:rPr>
      <w:rFonts w:ascii="Calibri" w:eastAsia="SimSun" w:hAnsi="Calibri" w:cs="Calibri"/>
      <w:lang w:val="x-none" w:eastAsia="ar-SA"/>
    </w:rPr>
  </w:style>
  <w:style w:type="paragraph" w:customStyle="1" w:styleId="affe">
    <w:name w:val="Готовый"/>
    <w:basedOn w:val="a"/>
    <w:uiPriority w:val="99"/>
    <w:rsid w:val="002C4A8F"/>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line="100" w:lineRule="atLeast"/>
    </w:pPr>
    <w:rPr>
      <w:rFonts w:ascii="Courier New" w:hAnsi="Courier New" w:cs="Courier New"/>
      <w:sz w:val="20"/>
      <w:szCs w:val="20"/>
      <w:lang w:eastAsia="ar-SA"/>
    </w:rPr>
  </w:style>
  <w:style w:type="paragraph" w:styleId="afff">
    <w:name w:val="Signature"/>
    <w:basedOn w:val="a"/>
    <w:link w:val="1f5"/>
    <w:uiPriority w:val="99"/>
    <w:rsid w:val="002C4A8F"/>
    <w:pPr>
      <w:suppressLineNumbers/>
      <w:suppressAutoHyphens/>
      <w:spacing w:line="100" w:lineRule="atLeast"/>
      <w:ind w:left="4252"/>
    </w:pPr>
    <w:rPr>
      <w:rFonts w:ascii="Calibri" w:eastAsia="SimSun" w:hAnsi="Calibri" w:cs="Calibri"/>
      <w:sz w:val="20"/>
      <w:szCs w:val="20"/>
      <w:lang w:val="x-none" w:eastAsia="ar-SA"/>
    </w:rPr>
  </w:style>
  <w:style w:type="character" w:customStyle="1" w:styleId="1f5">
    <w:name w:val="Подпись Знак1"/>
    <w:basedOn w:val="a1"/>
    <w:link w:val="afff"/>
    <w:uiPriority w:val="99"/>
    <w:rsid w:val="002C4A8F"/>
    <w:rPr>
      <w:rFonts w:ascii="Calibri" w:eastAsia="SimSun" w:hAnsi="Calibri" w:cs="Calibri"/>
      <w:sz w:val="20"/>
      <w:szCs w:val="20"/>
      <w:lang w:val="x-none" w:eastAsia="ar-SA"/>
    </w:rPr>
  </w:style>
  <w:style w:type="paragraph" w:styleId="38">
    <w:name w:val="Body Text 3"/>
    <w:basedOn w:val="a"/>
    <w:link w:val="310"/>
    <w:uiPriority w:val="99"/>
    <w:rsid w:val="002C4A8F"/>
    <w:pPr>
      <w:suppressAutoHyphens/>
      <w:spacing w:after="120" w:line="100" w:lineRule="atLeast"/>
    </w:pPr>
    <w:rPr>
      <w:rFonts w:ascii="Calibri" w:eastAsia="SimSun" w:hAnsi="Calibri" w:cs="Calibri"/>
      <w:sz w:val="16"/>
      <w:szCs w:val="16"/>
      <w:lang w:val="x-none" w:eastAsia="ar-SA"/>
    </w:rPr>
  </w:style>
  <w:style w:type="character" w:customStyle="1" w:styleId="310">
    <w:name w:val="Основной текст 3 Знак1"/>
    <w:basedOn w:val="a1"/>
    <w:link w:val="38"/>
    <w:uiPriority w:val="99"/>
    <w:rsid w:val="002C4A8F"/>
    <w:rPr>
      <w:rFonts w:ascii="Calibri" w:eastAsia="SimSun" w:hAnsi="Calibri" w:cs="Calibri"/>
      <w:sz w:val="16"/>
      <w:szCs w:val="16"/>
      <w:lang w:val="x-none" w:eastAsia="ar-SA"/>
    </w:rPr>
  </w:style>
  <w:style w:type="paragraph" w:customStyle="1" w:styleId="1f6">
    <w:name w:val="Абзац списка1"/>
    <w:basedOn w:val="a"/>
    <w:uiPriority w:val="99"/>
    <w:rsid w:val="002C4A8F"/>
    <w:pPr>
      <w:suppressAutoHyphens/>
      <w:spacing w:line="276" w:lineRule="auto"/>
      <w:ind w:left="720"/>
      <w:jc w:val="center"/>
    </w:pPr>
    <w:rPr>
      <w:rFonts w:ascii="Calibri" w:hAnsi="Calibri" w:cs="Calibri"/>
      <w:sz w:val="22"/>
      <w:szCs w:val="22"/>
      <w:lang w:eastAsia="ar-SA"/>
    </w:rPr>
  </w:style>
  <w:style w:type="paragraph" w:customStyle="1" w:styleId="Style3">
    <w:name w:val="Style3"/>
    <w:basedOn w:val="a"/>
    <w:uiPriority w:val="99"/>
    <w:rsid w:val="002C4A8F"/>
    <w:pPr>
      <w:widowControl w:val="0"/>
      <w:suppressAutoHyphens/>
      <w:spacing w:line="317" w:lineRule="exact"/>
    </w:pPr>
    <w:rPr>
      <w:rFonts w:ascii="Calibri" w:hAnsi="Calibri" w:cs="Calibri"/>
      <w:lang w:eastAsia="ar-SA"/>
    </w:rPr>
  </w:style>
  <w:style w:type="paragraph" w:customStyle="1" w:styleId="afff0">
    <w:name w:val="Знак Знак Знак Знак Знак Знак Знак Знак Знак Знак"/>
    <w:basedOn w:val="a"/>
    <w:uiPriority w:val="99"/>
    <w:rsid w:val="002C4A8F"/>
    <w:pPr>
      <w:suppressAutoHyphens/>
      <w:spacing w:after="160" w:line="240" w:lineRule="exact"/>
      <w:jc w:val="center"/>
    </w:pPr>
    <w:rPr>
      <w:rFonts w:ascii="Verdana" w:hAnsi="Verdana" w:cs="Verdana"/>
      <w:lang w:val="en-US" w:eastAsia="ar-SA"/>
    </w:rPr>
  </w:style>
  <w:style w:type="paragraph" w:styleId="afff1">
    <w:name w:val="annotation text"/>
    <w:aliases w:val="!Равноширинный текст документа"/>
    <w:basedOn w:val="a"/>
    <w:link w:val="1f7"/>
    <w:semiHidden/>
    <w:rsid w:val="002C4A8F"/>
    <w:pPr>
      <w:suppressAutoHyphens/>
      <w:spacing w:after="200" w:line="100" w:lineRule="atLeast"/>
    </w:pPr>
    <w:rPr>
      <w:rFonts w:ascii="Calibri" w:eastAsia="SimSun" w:hAnsi="Calibri" w:cs="Calibri"/>
      <w:sz w:val="20"/>
      <w:szCs w:val="20"/>
      <w:lang w:val="x-none" w:eastAsia="ar-SA"/>
    </w:rPr>
  </w:style>
  <w:style w:type="character" w:customStyle="1" w:styleId="1f7">
    <w:name w:val="Текст примечания Знак1"/>
    <w:aliases w:val="!Равноширинный текст документа Знак"/>
    <w:basedOn w:val="a1"/>
    <w:link w:val="afff1"/>
    <w:semiHidden/>
    <w:rsid w:val="002C4A8F"/>
    <w:rPr>
      <w:rFonts w:ascii="Calibri" w:eastAsia="SimSun" w:hAnsi="Calibri" w:cs="Calibri"/>
      <w:sz w:val="20"/>
      <w:szCs w:val="20"/>
      <w:lang w:val="x-none" w:eastAsia="ar-SA"/>
    </w:rPr>
  </w:style>
  <w:style w:type="paragraph" w:styleId="afff2">
    <w:name w:val="annotation subject"/>
    <w:basedOn w:val="afff1"/>
    <w:link w:val="1f8"/>
    <w:uiPriority w:val="99"/>
    <w:rsid w:val="002C4A8F"/>
    <w:rPr>
      <w:b/>
      <w:bCs/>
    </w:rPr>
  </w:style>
  <w:style w:type="character" w:customStyle="1" w:styleId="1f8">
    <w:name w:val="Тема примечания Знак1"/>
    <w:basedOn w:val="1f7"/>
    <w:link w:val="afff2"/>
    <w:uiPriority w:val="99"/>
    <w:semiHidden/>
    <w:rsid w:val="002C4A8F"/>
    <w:rPr>
      <w:rFonts w:ascii="Calibri" w:eastAsia="SimSun" w:hAnsi="Calibri" w:cs="Calibri"/>
      <w:b/>
      <w:bCs/>
      <w:sz w:val="20"/>
      <w:szCs w:val="20"/>
      <w:lang w:val="x-none" w:eastAsia="ar-SA"/>
    </w:rPr>
  </w:style>
  <w:style w:type="paragraph" w:customStyle="1" w:styleId="1251">
    <w:name w:val="Стиль Без интервала + 125 пт Черный По ширине Первая строка:  1..."/>
    <w:uiPriority w:val="99"/>
    <w:rsid w:val="002C4A8F"/>
    <w:pPr>
      <w:widowControl w:val="0"/>
      <w:suppressAutoHyphens/>
      <w:ind w:firstLine="709"/>
      <w:jc w:val="both"/>
    </w:pPr>
    <w:rPr>
      <w:rFonts w:ascii="Times New Roman" w:eastAsia="SimSun" w:hAnsi="Times New Roman" w:cs="Times New Roman"/>
      <w:color w:val="000000"/>
      <w:spacing w:val="1"/>
      <w:sz w:val="25"/>
      <w:szCs w:val="25"/>
      <w:lang w:eastAsia="ar-SA"/>
    </w:rPr>
  </w:style>
  <w:style w:type="paragraph" w:customStyle="1" w:styleId="1f9">
    <w:name w:val="Без интервала1"/>
    <w:uiPriority w:val="99"/>
    <w:rsid w:val="002C4A8F"/>
    <w:pPr>
      <w:suppressAutoHyphens/>
      <w:spacing w:after="0" w:line="100" w:lineRule="atLeast"/>
    </w:pPr>
    <w:rPr>
      <w:rFonts w:ascii="Calibri" w:eastAsia="Times New Roman" w:hAnsi="Calibri" w:cs="Calibri"/>
      <w:lang w:eastAsia="ar-SA"/>
    </w:rPr>
  </w:style>
  <w:style w:type="paragraph" w:customStyle="1" w:styleId="ConsPlusDocList">
    <w:name w:val="ConsPlusDocList"/>
    <w:uiPriority w:val="99"/>
    <w:rsid w:val="002C4A8F"/>
    <w:pPr>
      <w:suppressAutoHyphens/>
      <w:spacing w:after="0" w:line="100" w:lineRule="atLeast"/>
      <w:jc w:val="center"/>
    </w:pPr>
    <w:rPr>
      <w:rFonts w:ascii="Courier New" w:eastAsia="Times New Roman" w:hAnsi="Courier New" w:cs="Courier New"/>
      <w:sz w:val="20"/>
      <w:szCs w:val="20"/>
      <w:lang w:eastAsia="ar-SA"/>
    </w:rPr>
  </w:style>
  <w:style w:type="paragraph" w:styleId="afff3">
    <w:name w:val="caption"/>
    <w:basedOn w:val="a"/>
    <w:uiPriority w:val="99"/>
    <w:qFormat/>
    <w:rsid w:val="002C4A8F"/>
    <w:pPr>
      <w:suppressAutoHyphens/>
      <w:spacing w:line="216" w:lineRule="auto"/>
      <w:jc w:val="center"/>
    </w:pPr>
    <w:rPr>
      <w:rFonts w:ascii="Calibri" w:hAnsi="Calibri" w:cs="Calibri"/>
      <w:b/>
      <w:bCs/>
      <w:sz w:val="22"/>
      <w:szCs w:val="22"/>
      <w:lang w:eastAsia="ar-SA"/>
    </w:rPr>
  </w:style>
  <w:style w:type="paragraph" w:customStyle="1" w:styleId="213">
    <w:name w:val="Основной текст 21"/>
    <w:basedOn w:val="a"/>
    <w:uiPriority w:val="99"/>
    <w:rsid w:val="002C4A8F"/>
    <w:pPr>
      <w:suppressAutoHyphens/>
      <w:spacing w:line="216" w:lineRule="auto"/>
      <w:ind w:firstLine="709"/>
      <w:jc w:val="both"/>
    </w:pPr>
    <w:rPr>
      <w:rFonts w:ascii="Calibri" w:hAnsi="Calibri" w:cs="Calibri"/>
      <w:sz w:val="20"/>
      <w:szCs w:val="20"/>
      <w:lang w:eastAsia="ar-SA"/>
    </w:rPr>
  </w:style>
  <w:style w:type="paragraph" w:styleId="39">
    <w:name w:val="Body Text Indent 3"/>
    <w:basedOn w:val="a"/>
    <w:link w:val="311"/>
    <w:uiPriority w:val="99"/>
    <w:rsid w:val="002C4A8F"/>
    <w:pPr>
      <w:suppressAutoHyphens/>
      <w:spacing w:after="120" w:line="100" w:lineRule="atLeast"/>
      <w:ind w:left="283"/>
      <w:jc w:val="center"/>
    </w:pPr>
    <w:rPr>
      <w:rFonts w:ascii="Calibri" w:eastAsia="SimSun" w:hAnsi="Calibri" w:cs="Calibri"/>
      <w:sz w:val="16"/>
      <w:szCs w:val="16"/>
      <w:lang w:val="x-none" w:eastAsia="ar-SA"/>
    </w:rPr>
  </w:style>
  <w:style w:type="character" w:customStyle="1" w:styleId="311">
    <w:name w:val="Основной текст с отступом 3 Знак1"/>
    <w:basedOn w:val="a1"/>
    <w:link w:val="39"/>
    <w:uiPriority w:val="99"/>
    <w:rsid w:val="002C4A8F"/>
    <w:rPr>
      <w:rFonts w:ascii="Calibri" w:eastAsia="SimSun" w:hAnsi="Calibri" w:cs="Calibri"/>
      <w:sz w:val="16"/>
      <w:szCs w:val="16"/>
      <w:lang w:val="x-none" w:eastAsia="ar-SA"/>
    </w:rPr>
  </w:style>
  <w:style w:type="paragraph" w:styleId="afff4">
    <w:name w:val="Plain Text"/>
    <w:basedOn w:val="a"/>
    <w:link w:val="1fa"/>
    <w:uiPriority w:val="99"/>
    <w:rsid w:val="002C4A8F"/>
    <w:pPr>
      <w:suppressAutoHyphens/>
      <w:spacing w:line="100" w:lineRule="atLeast"/>
      <w:jc w:val="center"/>
    </w:pPr>
    <w:rPr>
      <w:rFonts w:ascii="Courier New" w:eastAsia="SimSun" w:hAnsi="Courier New" w:cs="Courier New"/>
      <w:sz w:val="20"/>
      <w:szCs w:val="20"/>
      <w:lang w:val="x-none" w:eastAsia="ar-SA"/>
    </w:rPr>
  </w:style>
  <w:style w:type="character" w:customStyle="1" w:styleId="1fa">
    <w:name w:val="Текст Знак1"/>
    <w:basedOn w:val="a1"/>
    <w:link w:val="afff4"/>
    <w:uiPriority w:val="99"/>
    <w:rsid w:val="002C4A8F"/>
    <w:rPr>
      <w:rFonts w:ascii="Courier New" w:eastAsia="SimSun" w:hAnsi="Courier New" w:cs="Courier New"/>
      <w:sz w:val="20"/>
      <w:szCs w:val="20"/>
      <w:lang w:val="x-none" w:eastAsia="ar-SA"/>
    </w:rPr>
  </w:style>
  <w:style w:type="paragraph" w:customStyle="1" w:styleId="ConsNormal">
    <w:name w:val="ConsNormal"/>
    <w:uiPriority w:val="99"/>
    <w:rsid w:val="002C4A8F"/>
    <w:pPr>
      <w:widowControl w:val="0"/>
      <w:suppressAutoHyphens/>
      <w:spacing w:after="0" w:line="100" w:lineRule="atLeast"/>
      <w:ind w:right="19772" w:firstLine="720"/>
      <w:jc w:val="center"/>
    </w:pPr>
    <w:rPr>
      <w:rFonts w:ascii="Arial" w:eastAsia="Times New Roman" w:hAnsi="Arial" w:cs="Arial"/>
      <w:sz w:val="20"/>
      <w:szCs w:val="20"/>
      <w:lang w:eastAsia="ar-SA"/>
    </w:rPr>
  </w:style>
  <w:style w:type="paragraph" w:customStyle="1" w:styleId="ConsTitle">
    <w:name w:val="ConsTitle"/>
    <w:uiPriority w:val="99"/>
    <w:rsid w:val="002C4A8F"/>
    <w:pPr>
      <w:widowControl w:val="0"/>
      <w:suppressAutoHyphens/>
      <w:spacing w:after="0" w:line="100" w:lineRule="atLeast"/>
      <w:ind w:right="19772"/>
      <w:jc w:val="center"/>
    </w:pPr>
    <w:rPr>
      <w:rFonts w:ascii="Arial" w:eastAsia="Times New Roman" w:hAnsi="Arial" w:cs="Arial"/>
      <w:b/>
      <w:bCs/>
      <w:sz w:val="20"/>
      <w:szCs w:val="20"/>
      <w:lang w:eastAsia="ar-SA"/>
    </w:rPr>
  </w:style>
  <w:style w:type="paragraph" w:customStyle="1" w:styleId="Preformat">
    <w:name w:val="Preformat"/>
    <w:uiPriority w:val="99"/>
    <w:rsid w:val="002C4A8F"/>
    <w:pPr>
      <w:suppressAutoHyphens/>
      <w:spacing w:after="0" w:line="100" w:lineRule="atLeast"/>
      <w:jc w:val="center"/>
    </w:pPr>
    <w:rPr>
      <w:rFonts w:ascii="Courier New" w:eastAsia="Times New Roman" w:hAnsi="Courier New" w:cs="Courier New"/>
      <w:sz w:val="20"/>
      <w:szCs w:val="20"/>
      <w:lang w:eastAsia="ar-SA"/>
    </w:rPr>
  </w:style>
  <w:style w:type="paragraph" w:customStyle="1" w:styleId="afff5">
    <w:name w:val="Нумерованный Список"/>
    <w:basedOn w:val="a"/>
    <w:uiPriority w:val="99"/>
    <w:rsid w:val="002C4A8F"/>
    <w:pPr>
      <w:suppressAutoHyphens/>
      <w:spacing w:before="120" w:after="120" w:line="100" w:lineRule="atLeast"/>
      <w:jc w:val="both"/>
    </w:pPr>
    <w:rPr>
      <w:rFonts w:ascii="Calibri" w:hAnsi="Calibri" w:cs="Calibri"/>
      <w:lang w:eastAsia="ar-SA"/>
    </w:rPr>
  </w:style>
  <w:style w:type="paragraph" w:customStyle="1" w:styleId="ConsNonformat">
    <w:name w:val="ConsNonformat"/>
    <w:uiPriority w:val="99"/>
    <w:rsid w:val="002C4A8F"/>
    <w:pPr>
      <w:widowControl w:val="0"/>
      <w:suppressAutoHyphens/>
      <w:spacing w:after="0" w:line="100" w:lineRule="atLeast"/>
      <w:ind w:right="19772"/>
      <w:jc w:val="center"/>
    </w:pPr>
    <w:rPr>
      <w:rFonts w:ascii="Courier New" w:eastAsia="Times New Roman" w:hAnsi="Courier New" w:cs="Courier New"/>
      <w:sz w:val="20"/>
      <w:szCs w:val="20"/>
      <w:lang w:eastAsia="ar-SA"/>
    </w:rPr>
  </w:style>
  <w:style w:type="paragraph" w:customStyle="1" w:styleId="ConsCell">
    <w:name w:val="ConsCell"/>
    <w:uiPriority w:val="99"/>
    <w:rsid w:val="002C4A8F"/>
    <w:pPr>
      <w:widowControl w:val="0"/>
      <w:suppressAutoHyphens/>
      <w:spacing w:after="0" w:line="100" w:lineRule="atLeast"/>
      <w:ind w:right="19772"/>
      <w:jc w:val="center"/>
    </w:pPr>
    <w:rPr>
      <w:rFonts w:ascii="Arial" w:eastAsia="Times New Roman" w:hAnsi="Arial" w:cs="Arial"/>
      <w:sz w:val="20"/>
      <w:szCs w:val="20"/>
      <w:lang w:eastAsia="ar-SA"/>
    </w:rPr>
  </w:style>
  <w:style w:type="paragraph" w:customStyle="1" w:styleId="1fb">
    <w:name w:val="Обычный1"/>
    <w:uiPriority w:val="99"/>
    <w:rsid w:val="002C4A8F"/>
    <w:pPr>
      <w:widowControl w:val="0"/>
      <w:suppressAutoHyphens/>
      <w:spacing w:after="0" w:line="300" w:lineRule="auto"/>
      <w:ind w:firstLine="820"/>
      <w:jc w:val="both"/>
    </w:pPr>
    <w:rPr>
      <w:rFonts w:ascii="Calibri" w:eastAsia="Times New Roman" w:hAnsi="Calibri" w:cs="Calibri"/>
      <w:lang w:eastAsia="ar-SA"/>
    </w:rPr>
  </w:style>
  <w:style w:type="paragraph" w:customStyle="1" w:styleId="text">
    <w:name w:val="text"/>
    <w:basedOn w:val="a"/>
    <w:uiPriority w:val="99"/>
    <w:rsid w:val="002C4A8F"/>
    <w:pPr>
      <w:suppressAutoHyphens/>
      <w:spacing w:line="100" w:lineRule="atLeast"/>
      <w:jc w:val="center"/>
    </w:pPr>
    <w:rPr>
      <w:rFonts w:ascii="Verdana" w:hAnsi="Verdana" w:cs="Verdana"/>
      <w:color w:val="000000"/>
      <w:sz w:val="16"/>
      <w:szCs w:val="16"/>
      <w:lang w:eastAsia="ar-SA"/>
    </w:rPr>
  </w:style>
  <w:style w:type="paragraph" w:customStyle="1" w:styleId="afff6">
    <w:name w:val="Адресат"/>
    <w:basedOn w:val="a"/>
    <w:uiPriority w:val="99"/>
    <w:rsid w:val="002C4A8F"/>
    <w:pPr>
      <w:suppressAutoHyphens/>
      <w:spacing w:after="120" w:line="240" w:lineRule="exact"/>
      <w:jc w:val="center"/>
    </w:pPr>
    <w:rPr>
      <w:rFonts w:ascii="Calibri" w:hAnsi="Calibri" w:cs="Calibri"/>
      <w:b/>
      <w:bCs/>
      <w:sz w:val="28"/>
      <w:szCs w:val="28"/>
      <w:lang w:eastAsia="ar-SA"/>
    </w:rPr>
  </w:style>
  <w:style w:type="paragraph" w:customStyle="1" w:styleId="afff7">
    <w:name w:val="Приложение"/>
    <w:basedOn w:val="a0"/>
    <w:uiPriority w:val="99"/>
    <w:rsid w:val="002C4A8F"/>
    <w:pPr>
      <w:tabs>
        <w:tab w:val="left" w:pos="1673"/>
      </w:tabs>
      <w:suppressAutoHyphens/>
      <w:spacing w:before="240" w:after="0" w:line="240" w:lineRule="exact"/>
      <w:ind w:left="1985" w:hanging="1985"/>
      <w:jc w:val="both"/>
    </w:pPr>
    <w:rPr>
      <w:rFonts w:ascii="Calibri" w:eastAsia="SimSun" w:hAnsi="Calibri" w:cs="Calibri"/>
      <w:b/>
      <w:bCs/>
      <w:sz w:val="20"/>
      <w:szCs w:val="20"/>
      <w:lang w:val="x-none" w:eastAsia="ar-SA"/>
    </w:rPr>
  </w:style>
  <w:style w:type="paragraph" w:customStyle="1" w:styleId="afff8">
    <w:name w:val="Заголовок к тексту"/>
    <w:basedOn w:val="a"/>
    <w:uiPriority w:val="99"/>
    <w:rsid w:val="002C4A8F"/>
    <w:pPr>
      <w:suppressAutoHyphens/>
      <w:spacing w:after="480" w:line="240" w:lineRule="exact"/>
      <w:jc w:val="center"/>
    </w:pPr>
    <w:rPr>
      <w:rFonts w:ascii="Calibri" w:hAnsi="Calibri" w:cs="Calibri"/>
      <w:sz w:val="28"/>
      <w:szCs w:val="28"/>
      <w:lang w:eastAsia="ar-SA"/>
    </w:rPr>
  </w:style>
  <w:style w:type="paragraph" w:customStyle="1" w:styleId="afff9">
    <w:name w:val="регистрационные поля"/>
    <w:basedOn w:val="a"/>
    <w:uiPriority w:val="99"/>
    <w:rsid w:val="002C4A8F"/>
    <w:pPr>
      <w:suppressAutoHyphens/>
      <w:spacing w:line="240" w:lineRule="exact"/>
      <w:jc w:val="center"/>
    </w:pPr>
    <w:rPr>
      <w:rFonts w:ascii="Calibri" w:hAnsi="Calibri" w:cs="Calibri"/>
      <w:b/>
      <w:bCs/>
      <w:sz w:val="28"/>
      <w:szCs w:val="28"/>
      <w:lang w:val="en-US" w:eastAsia="ar-SA"/>
    </w:rPr>
  </w:style>
  <w:style w:type="paragraph" w:customStyle="1" w:styleId="afffa">
    <w:name w:val="Исполнитель"/>
    <w:basedOn w:val="a0"/>
    <w:uiPriority w:val="99"/>
    <w:rsid w:val="002C4A8F"/>
    <w:pPr>
      <w:suppressAutoHyphens/>
      <w:spacing w:line="240" w:lineRule="exact"/>
    </w:pPr>
    <w:rPr>
      <w:rFonts w:ascii="Calibri" w:eastAsia="SimSun" w:hAnsi="Calibri" w:cs="Calibri"/>
      <w:b/>
      <w:bCs/>
      <w:lang w:val="x-none" w:eastAsia="ar-SA"/>
    </w:rPr>
  </w:style>
  <w:style w:type="paragraph" w:customStyle="1" w:styleId="afffb">
    <w:name w:val="Подпись на общем бланке"/>
    <w:basedOn w:val="afff"/>
    <w:uiPriority w:val="99"/>
    <w:rsid w:val="002C4A8F"/>
    <w:pPr>
      <w:tabs>
        <w:tab w:val="right" w:pos="9639"/>
      </w:tabs>
      <w:spacing w:before="480" w:line="240" w:lineRule="exact"/>
      <w:ind w:left="0"/>
      <w:jc w:val="center"/>
    </w:pPr>
    <w:rPr>
      <w:b/>
      <w:bCs/>
    </w:rPr>
  </w:style>
  <w:style w:type="paragraph" w:customStyle="1" w:styleId="afffc">
    <w:name w:val="Таблицы (моноширинный)"/>
    <w:basedOn w:val="a"/>
    <w:uiPriority w:val="99"/>
    <w:rsid w:val="002C4A8F"/>
    <w:pPr>
      <w:suppressAutoHyphens/>
      <w:spacing w:line="100" w:lineRule="atLeast"/>
      <w:jc w:val="both"/>
    </w:pPr>
    <w:rPr>
      <w:rFonts w:ascii="Courier New" w:hAnsi="Courier New" w:cs="Courier New"/>
      <w:sz w:val="20"/>
      <w:szCs w:val="20"/>
      <w:lang w:eastAsia="ar-SA"/>
    </w:rPr>
  </w:style>
  <w:style w:type="paragraph" w:customStyle="1" w:styleId="afffd">
    <w:name w:val="Заголовок статьи"/>
    <w:basedOn w:val="a"/>
    <w:uiPriority w:val="99"/>
    <w:rsid w:val="002C4A8F"/>
    <w:pPr>
      <w:suppressAutoHyphens/>
      <w:spacing w:line="100" w:lineRule="atLeast"/>
      <w:ind w:left="1612" w:hanging="892"/>
      <w:jc w:val="both"/>
    </w:pPr>
    <w:rPr>
      <w:rFonts w:ascii="Arial" w:hAnsi="Arial" w:cs="Arial"/>
      <w:sz w:val="20"/>
      <w:szCs w:val="20"/>
      <w:lang w:eastAsia="ar-SA"/>
    </w:rPr>
  </w:style>
  <w:style w:type="paragraph" w:customStyle="1" w:styleId="afffe">
    <w:name w:val="Комментарий"/>
    <w:basedOn w:val="a"/>
    <w:uiPriority w:val="99"/>
    <w:rsid w:val="002C4A8F"/>
    <w:pPr>
      <w:suppressAutoHyphens/>
      <w:spacing w:line="100" w:lineRule="atLeast"/>
      <w:ind w:left="170"/>
      <w:jc w:val="both"/>
    </w:pPr>
    <w:rPr>
      <w:rFonts w:ascii="Arial" w:hAnsi="Arial" w:cs="Arial"/>
      <w:i/>
      <w:iCs/>
      <w:color w:val="800080"/>
      <w:sz w:val="20"/>
      <w:szCs w:val="20"/>
      <w:lang w:eastAsia="ar-SA"/>
    </w:rPr>
  </w:style>
  <w:style w:type="paragraph" w:customStyle="1" w:styleId="101">
    <w:name w:val="Обычный 10"/>
    <w:basedOn w:val="a"/>
    <w:uiPriority w:val="99"/>
    <w:rsid w:val="002C4A8F"/>
    <w:pPr>
      <w:suppressAutoHyphens/>
      <w:spacing w:line="100" w:lineRule="atLeast"/>
      <w:ind w:right="2" w:firstLine="110"/>
      <w:jc w:val="both"/>
    </w:pPr>
    <w:rPr>
      <w:rFonts w:ascii="Calibri" w:hAnsi="Calibri" w:cs="Calibri"/>
      <w:sz w:val="20"/>
      <w:szCs w:val="20"/>
      <w:lang w:eastAsia="ar-SA"/>
    </w:rPr>
  </w:style>
  <w:style w:type="paragraph" w:customStyle="1" w:styleId="1fc">
    <w:name w:val="Стиль1"/>
    <w:basedOn w:val="affc"/>
    <w:qFormat/>
    <w:rsid w:val="002C4A8F"/>
    <w:pPr>
      <w:spacing w:after="60"/>
      <w:ind w:firstLine="709"/>
      <w:jc w:val="both"/>
    </w:pPr>
    <w:rPr>
      <w:sz w:val="28"/>
      <w:szCs w:val="28"/>
    </w:rPr>
  </w:style>
  <w:style w:type="paragraph" w:customStyle="1" w:styleId="1fd">
    <w:name w:val="Знак1"/>
    <w:basedOn w:val="a"/>
    <w:uiPriority w:val="99"/>
    <w:rsid w:val="002C4A8F"/>
    <w:pPr>
      <w:suppressAutoHyphens/>
      <w:spacing w:after="160" w:line="240" w:lineRule="exact"/>
      <w:jc w:val="both"/>
    </w:pPr>
    <w:rPr>
      <w:rFonts w:ascii="Calibri" w:hAnsi="Calibri" w:cs="Calibri"/>
      <w:lang w:val="en-US" w:eastAsia="ar-SA"/>
    </w:rPr>
  </w:style>
  <w:style w:type="paragraph" w:customStyle="1" w:styleId="Normal1">
    <w:name w:val="Normal1"/>
    <w:uiPriority w:val="99"/>
    <w:rsid w:val="002C4A8F"/>
    <w:pPr>
      <w:widowControl w:val="0"/>
      <w:suppressAutoHyphens/>
      <w:spacing w:after="0" w:line="100" w:lineRule="atLeast"/>
      <w:jc w:val="center"/>
    </w:pPr>
    <w:rPr>
      <w:rFonts w:ascii="Calibri" w:eastAsia="Times New Roman" w:hAnsi="Calibri" w:cs="Calibri"/>
      <w:sz w:val="20"/>
      <w:szCs w:val="20"/>
      <w:lang w:eastAsia="ar-SA"/>
    </w:rPr>
  </w:style>
  <w:style w:type="paragraph" w:customStyle="1" w:styleId="ConsPlusCell">
    <w:name w:val="ConsPlusCell"/>
    <w:uiPriority w:val="99"/>
    <w:rsid w:val="002C4A8F"/>
    <w:pPr>
      <w:suppressAutoHyphens/>
      <w:spacing w:after="0" w:line="100" w:lineRule="atLeast"/>
      <w:jc w:val="center"/>
    </w:pPr>
    <w:rPr>
      <w:rFonts w:ascii="Arial" w:eastAsia="Times New Roman" w:hAnsi="Arial" w:cs="Arial"/>
      <w:sz w:val="20"/>
      <w:szCs w:val="20"/>
      <w:lang w:eastAsia="ar-SA"/>
    </w:rPr>
  </w:style>
  <w:style w:type="paragraph" w:customStyle="1" w:styleId="affff">
    <w:name w:val="Знак Знак Знак Знак Знак Знак Знак"/>
    <w:basedOn w:val="a"/>
    <w:uiPriority w:val="99"/>
    <w:rsid w:val="002C4A8F"/>
    <w:pPr>
      <w:suppressAutoHyphens/>
      <w:spacing w:before="100" w:after="100" w:line="100" w:lineRule="atLeast"/>
      <w:jc w:val="center"/>
    </w:pPr>
    <w:rPr>
      <w:rFonts w:ascii="Tahoma" w:hAnsi="Tahoma" w:cs="Tahoma"/>
      <w:sz w:val="20"/>
      <w:szCs w:val="20"/>
      <w:lang w:val="en-US" w:eastAsia="ar-SA"/>
    </w:rPr>
  </w:style>
  <w:style w:type="paragraph" w:customStyle="1" w:styleId="1fe">
    <w:name w:val="Знак Знак Знак Знак Знак Знак Знак Знак Знак Знак1"/>
    <w:basedOn w:val="a"/>
    <w:uiPriority w:val="99"/>
    <w:rsid w:val="002C4A8F"/>
    <w:pPr>
      <w:suppressAutoHyphens/>
      <w:spacing w:after="160" w:line="240" w:lineRule="exact"/>
      <w:jc w:val="center"/>
    </w:pPr>
    <w:rPr>
      <w:rFonts w:ascii="Verdana" w:hAnsi="Verdana" w:cs="Verdana"/>
      <w:lang w:val="en-US" w:eastAsia="ar-SA"/>
    </w:rPr>
  </w:style>
  <w:style w:type="paragraph" w:customStyle="1" w:styleId="1ff">
    <w:name w:val="Знак Знак Знак Знак Знак Знак Знак1"/>
    <w:basedOn w:val="a"/>
    <w:uiPriority w:val="99"/>
    <w:rsid w:val="002C4A8F"/>
    <w:pPr>
      <w:suppressAutoHyphens/>
      <w:spacing w:before="100" w:after="100" w:line="100" w:lineRule="atLeast"/>
      <w:jc w:val="center"/>
    </w:pPr>
    <w:rPr>
      <w:rFonts w:ascii="Tahoma" w:hAnsi="Tahoma" w:cs="Tahoma"/>
      <w:sz w:val="20"/>
      <w:szCs w:val="20"/>
      <w:lang w:val="en-US" w:eastAsia="ar-SA"/>
    </w:rPr>
  </w:style>
  <w:style w:type="paragraph" w:customStyle="1" w:styleId="msonormalcxspmiddle">
    <w:name w:val="msonormalcxspmiddle"/>
    <w:basedOn w:val="a"/>
    <w:uiPriority w:val="99"/>
    <w:rsid w:val="002C4A8F"/>
    <w:pPr>
      <w:suppressAutoHyphens/>
      <w:spacing w:before="100" w:after="100" w:line="100" w:lineRule="atLeast"/>
      <w:jc w:val="center"/>
    </w:pPr>
    <w:rPr>
      <w:rFonts w:ascii="Calibri" w:hAnsi="Calibri" w:cs="Calibri"/>
      <w:color w:val="000000"/>
      <w:lang w:eastAsia="ar-SA"/>
    </w:rPr>
  </w:style>
  <w:style w:type="paragraph" w:customStyle="1" w:styleId="msonormalcxsplast">
    <w:name w:val="msonormalcxsplast"/>
    <w:basedOn w:val="a"/>
    <w:uiPriority w:val="99"/>
    <w:rsid w:val="002C4A8F"/>
    <w:pPr>
      <w:suppressAutoHyphens/>
      <w:spacing w:before="100" w:after="100" w:line="100" w:lineRule="atLeast"/>
      <w:jc w:val="center"/>
    </w:pPr>
    <w:rPr>
      <w:rFonts w:ascii="Calibri" w:hAnsi="Calibri" w:cs="Calibri"/>
      <w:color w:val="000000"/>
      <w:lang w:eastAsia="ar-SA"/>
    </w:rPr>
  </w:style>
  <w:style w:type="paragraph" w:customStyle="1" w:styleId="affff0">
    <w:name w:val="......."/>
    <w:basedOn w:val="a"/>
    <w:uiPriority w:val="99"/>
    <w:rsid w:val="002C4A8F"/>
    <w:pPr>
      <w:suppressAutoHyphens/>
      <w:spacing w:line="100" w:lineRule="atLeast"/>
      <w:jc w:val="center"/>
    </w:pPr>
    <w:rPr>
      <w:rFonts w:ascii="Calibri" w:hAnsi="Calibri" w:cs="Calibri"/>
      <w:lang w:eastAsia="ar-SA"/>
    </w:rPr>
  </w:style>
  <w:style w:type="paragraph" w:customStyle="1" w:styleId="2d">
    <w:name w:val="Обычный2"/>
    <w:uiPriority w:val="99"/>
    <w:rsid w:val="002C4A8F"/>
    <w:pPr>
      <w:widowControl w:val="0"/>
      <w:suppressAutoHyphens/>
      <w:spacing w:after="0" w:line="100" w:lineRule="atLeast"/>
    </w:pPr>
    <w:rPr>
      <w:rFonts w:ascii="Calibri" w:eastAsia="Times New Roman" w:hAnsi="Calibri" w:cs="Calibri"/>
      <w:sz w:val="20"/>
      <w:szCs w:val="20"/>
      <w:lang w:eastAsia="ar-SA"/>
    </w:rPr>
  </w:style>
  <w:style w:type="paragraph" w:styleId="2e">
    <w:name w:val="Body Text First Indent 2"/>
    <w:basedOn w:val="affc"/>
    <w:link w:val="214"/>
    <w:uiPriority w:val="99"/>
    <w:rsid w:val="002C4A8F"/>
    <w:pPr>
      <w:widowControl w:val="0"/>
      <w:ind w:left="283"/>
    </w:pPr>
  </w:style>
  <w:style w:type="character" w:customStyle="1" w:styleId="214">
    <w:name w:val="Красная строка 2 Знак1"/>
    <w:basedOn w:val="1f4"/>
    <w:link w:val="2e"/>
    <w:uiPriority w:val="99"/>
    <w:rsid w:val="002C4A8F"/>
    <w:rPr>
      <w:rFonts w:ascii="Calibri" w:eastAsia="SimSun" w:hAnsi="Calibri" w:cs="Calibri"/>
      <w:sz w:val="20"/>
      <w:szCs w:val="20"/>
      <w:lang w:val="x-none" w:eastAsia="ar-SA"/>
    </w:rPr>
  </w:style>
  <w:style w:type="paragraph" w:customStyle="1" w:styleId="222">
    <w:name w:val="Основной текст 22"/>
    <w:basedOn w:val="a"/>
    <w:uiPriority w:val="99"/>
    <w:rsid w:val="002C4A8F"/>
    <w:pPr>
      <w:suppressAutoHyphens/>
      <w:spacing w:line="216" w:lineRule="auto"/>
      <w:ind w:firstLine="709"/>
      <w:jc w:val="both"/>
    </w:pPr>
    <w:rPr>
      <w:rFonts w:ascii="Calibri" w:hAnsi="Calibri" w:cs="Calibri"/>
      <w:sz w:val="20"/>
      <w:szCs w:val="20"/>
      <w:lang w:eastAsia="ar-SA"/>
    </w:rPr>
  </w:style>
  <w:style w:type="paragraph" w:customStyle="1" w:styleId="Default0">
    <w:name w:val="Default"/>
    <w:uiPriority w:val="99"/>
    <w:rsid w:val="002C4A8F"/>
    <w:pPr>
      <w:suppressAutoHyphens/>
      <w:spacing w:after="0" w:line="100" w:lineRule="atLeast"/>
    </w:pPr>
    <w:rPr>
      <w:rFonts w:ascii="Calibri" w:eastAsia="Times New Roman" w:hAnsi="Calibri" w:cs="Calibri"/>
      <w:color w:val="000000"/>
      <w:sz w:val="24"/>
      <w:szCs w:val="24"/>
      <w:lang w:eastAsia="ar-SA"/>
    </w:rPr>
  </w:style>
  <w:style w:type="paragraph" w:customStyle="1" w:styleId="CharChar">
    <w:name w:val="Char Знак Знак Char Знак Знак Знак Знак Знак Знак Знак Знак Знак Знак Знак Знак Знак Знак Знак Знак"/>
    <w:basedOn w:val="a"/>
    <w:uiPriority w:val="99"/>
    <w:rsid w:val="002C4A8F"/>
    <w:pPr>
      <w:suppressAutoHyphens/>
      <w:spacing w:line="100" w:lineRule="atLeast"/>
    </w:pPr>
    <w:rPr>
      <w:rFonts w:ascii="Verdana" w:hAnsi="Verdana" w:cs="Verdana"/>
      <w:sz w:val="20"/>
      <w:szCs w:val="20"/>
      <w:lang w:val="en-US" w:eastAsia="ar-SA"/>
    </w:rPr>
  </w:style>
  <w:style w:type="paragraph" w:customStyle="1" w:styleId="affff1">
    <w:name w:val="Прижатый влево"/>
    <w:basedOn w:val="a"/>
    <w:next w:val="a"/>
    <w:uiPriority w:val="99"/>
    <w:rsid w:val="002C4A8F"/>
    <w:pPr>
      <w:autoSpaceDE w:val="0"/>
      <w:autoSpaceDN w:val="0"/>
      <w:adjustRightInd w:val="0"/>
    </w:pPr>
    <w:rPr>
      <w:rFonts w:ascii="Arial" w:hAnsi="Arial" w:cs="Arial"/>
    </w:rPr>
  </w:style>
  <w:style w:type="character" w:customStyle="1" w:styleId="ListLabel11">
    <w:name w:val="ListLabel 11"/>
    <w:uiPriority w:val="99"/>
    <w:rsid w:val="002C4A8F"/>
    <w:rPr>
      <w:rFonts w:ascii="Times New Roman" w:hAnsi="Times New Roman"/>
      <w:color w:val="FF0000"/>
      <w:sz w:val="28"/>
    </w:rPr>
  </w:style>
  <w:style w:type="paragraph" w:customStyle="1" w:styleId="consplusnonformat0">
    <w:name w:val="consplusnonformat"/>
    <w:basedOn w:val="a"/>
    <w:rsid w:val="002C4A8F"/>
    <w:pPr>
      <w:spacing w:before="100" w:beforeAutospacing="1" w:after="100" w:afterAutospacing="1"/>
    </w:pPr>
  </w:style>
  <w:style w:type="table" w:customStyle="1" w:styleId="1ff0">
    <w:name w:val="Сетка таблицы1"/>
    <w:basedOn w:val="a2"/>
    <w:next w:val="a6"/>
    <w:uiPriority w:val="59"/>
    <w:rsid w:val="002C4A8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0">
    <w:name w:val="formattext"/>
    <w:basedOn w:val="a"/>
    <w:rsid w:val="002C4A8F"/>
    <w:pPr>
      <w:spacing w:before="100" w:beforeAutospacing="1" w:after="100" w:afterAutospacing="1"/>
    </w:pPr>
  </w:style>
  <w:style w:type="paragraph" w:customStyle="1" w:styleId="unformattext">
    <w:name w:val="unformattext"/>
    <w:basedOn w:val="a"/>
    <w:rsid w:val="002C4A8F"/>
    <w:pPr>
      <w:spacing w:before="100" w:beforeAutospacing="1" w:after="100" w:afterAutospacing="1"/>
    </w:pPr>
  </w:style>
  <w:style w:type="character" w:customStyle="1" w:styleId="ae">
    <w:name w:val="Без интервала Знак"/>
    <w:basedOn w:val="a1"/>
    <w:link w:val="ad"/>
    <w:rsid w:val="00A8634A"/>
    <w:rPr>
      <w:rFonts w:ascii="Calibri" w:eastAsia="Calibri" w:hAnsi="Calibri" w:cs="Times New Roman"/>
    </w:rPr>
  </w:style>
  <w:style w:type="paragraph" w:customStyle="1" w:styleId="consplusnormal1">
    <w:name w:val="consplusnormal"/>
    <w:basedOn w:val="a"/>
    <w:rsid w:val="00A8634A"/>
    <w:pPr>
      <w:spacing w:before="100" w:beforeAutospacing="1" w:after="100" w:afterAutospacing="1"/>
    </w:pPr>
  </w:style>
  <w:style w:type="character" w:customStyle="1" w:styleId="affff2">
    <w:name w:val="Основной текст_"/>
    <w:link w:val="2f"/>
    <w:rsid w:val="00A8634A"/>
    <w:rPr>
      <w:spacing w:val="7"/>
      <w:shd w:val="clear" w:color="auto" w:fill="FFFFFF"/>
    </w:rPr>
  </w:style>
  <w:style w:type="paragraph" w:customStyle="1" w:styleId="2f">
    <w:name w:val="Основной текст2"/>
    <w:basedOn w:val="a"/>
    <w:link w:val="affff2"/>
    <w:rsid w:val="00A8634A"/>
    <w:pPr>
      <w:shd w:val="clear" w:color="auto" w:fill="FFFFFF"/>
      <w:spacing w:before="120" w:after="360" w:line="0" w:lineRule="atLeast"/>
      <w:ind w:hanging="1800"/>
      <w:jc w:val="both"/>
    </w:pPr>
    <w:rPr>
      <w:rFonts w:asciiTheme="minorHAnsi" w:eastAsiaTheme="minorHAnsi" w:hAnsiTheme="minorHAnsi" w:cstheme="minorBidi"/>
      <w:spacing w:val="7"/>
      <w:sz w:val="22"/>
      <w:szCs w:val="22"/>
      <w:lang w:eastAsia="en-US"/>
    </w:rPr>
  </w:style>
  <w:style w:type="character" w:customStyle="1" w:styleId="92">
    <w:name w:val="Основной текст (9)_"/>
    <w:link w:val="93"/>
    <w:rsid w:val="00A8634A"/>
    <w:rPr>
      <w:i/>
      <w:iCs/>
      <w:spacing w:val="1"/>
      <w:shd w:val="clear" w:color="auto" w:fill="FFFFFF"/>
    </w:rPr>
  </w:style>
  <w:style w:type="paragraph" w:customStyle="1" w:styleId="93">
    <w:name w:val="Основной текст (9)"/>
    <w:basedOn w:val="a"/>
    <w:link w:val="92"/>
    <w:rsid w:val="00A8634A"/>
    <w:pPr>
      <w:shd w:val="clear" w:color="auto" w:fill="FFFFFF"/>
      <w:spacing w:after="240" w:line="0" w:lineRule="atLeast"/>
      <w:ind w:hanging="2080"/>
      <w:jc w:val="both"/>
    </w:pPr>
    <w:rPr>
      <w:rFonts w:asciiTheme="minorHAnsi" w:eastAsiaTheme="minorHAnsi" w:hAnsiTheme="minorHAnsi" w:cstheme="minorBidi"/>
      <w:i/>
      <w:iCs/>
      <w:spacing w:val="1"/>
      <w:sz w:val="22"/>
      <w:szCs w:val="22"/>
      <w:lang w:eastAsia="en-US"/>
    </w:rPr>
  </w:style>
  <w:style w:type="character" w:customStyle="1" w:styleId="85pt0pt">
    <w:name w:val="Основной текст + 8;5 pt;Интервал 0 pt"/>
    <w:rsid w:val="00A863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102">
    <w:name w:val="Основной текст (10)_"/>
    <w:link w:val="103"/>
    <w:rsid w:val="00A8634A"/>
    <w:rPr>
      <w:spacing w:val="10"/>
      <w:shd w:val="clear" w:color="auto" w:fill="FFFFFF"/>
    </w:rPr>
  </w:style>
  <w:style w:type="character" w:customStyle="1" w:styleId="0pt">
    <w:name w:val="Основной текст + Интервал 0 pt"/>
    <w:rsid w:val="00A863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customStyle="1" w:styleId="103">
    <w:name w:val="Основной текст (10)"/>
    <w:basedOn w:val="a"/>
    <w:link w:val="102"/>
    <w:rsid w:val="00A8634A"/>
    <w:pPr>
      <w:shd w:val="clear" w:color="auto" w:fill="FFFFFF"/>
      <w:spacing w:line="273" w:lineRule="exact"/>
      <w:ind w:firstLine="700"/>
      <w:jc w:val="both"/>
    </w:pPr>
    <w:rPr>
      <w:rFonts w:asciiTheme="minorHAnsi" w:eastAsiaTheme="minorHAnsi" w:hAnsiTheme="minorHAnsi" w:cstheme="minorBidi"/>
      <w:spacing w:val="10"/>
      <w:sz w:val="22"/>
      <w:szCs w:val="22"/>
      <w:lang w:eastAsia="en-US"/>
    </w:rPr>
  </w:style>
  <w:style w:type="character" w:customStyle="1" w:styleId="a5">
    <w:name w:val="Абзац списка Знак"/>
    <w:aliases w:val="ТЗ список Знак,Абзац списка нумерованный Знак"/>
    <w:link w:val="a4"/>
    <w:uiPriority w:val="34"/>
    <w:qFormat/>
    <w:locked/>
    <w:rsid w:val="00A8634A"/>
    <w:rPr>
      <w:rFonts w:ascii="Times New Roman" w:eastAsia="Times New Roman" w:hAnsi="Times New Roman" w:cs="Times New Roman"/>
      <w:sz w:val="24"/>
      <w:szCs w:val="24"/>
      <w:lang w:eastAsia="ru-RU"/>
    </w:rPr>
  </w:style>
  <w:style w:type="paragraph" w:customStyle="1" w:styleId="Title">
    <w:name w:val="Title!Название НПА"/>
    <w:basedOn w:val="a"/>
    <w:rsid w:val="00A8634A"/>
    <w:pPr>
      <w:spacing w:before="240" w:after="60"/>
      <w:ind w:firstLine="567"/>
      <w:jc w:val="center"/>
      <w:outlineLvl w:val="0"/>
    </w:pPr>
    <w:rPr>
      <w:rFonts w:ascii="Arial" w:hAnsi="Arial" w:cs="Arial"/>
      <w:b/>
      <w:bCs/>
      <w:kern w:val="28"/>
      <w:sz w:val="32"/>
      <w:szCs w:val="32"/>
    </w:rPr>
  </w:style>
  <w:style w:type="character" w:styleId="HTML3">
    <w:name w:val="HTML Variable"/>
    <w:aliases w:val="!Ссылки в документе"/>
    <w:rsid w:val="00F74385"/>
    <w:rPr>
      <w:rFonts w:ascii="Arial" w:hAnsi="Arial"/>
      <w:b w:val="0"/>
      <w:i w:val="0"/>
      <w:iCs/>
      <w:color w:val="0000FF"/>
      <w:sz w:val="24"/>
      <w:u w:val="none"/>
    </w:rPr>
  </w:style>
  <w:style w:type="paragraph" w:customStyle="1" w:styleId="Application">
    <w:name w:val="Application!Приложение"/>
    <w:rsid w:val="00F74385"/>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F74385"/>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F74385"/>
    <w:pPr>
      <w:spacing w:after="0" w:line="240" w:lineRule="auto"/>
      <w:jc w:val="center"/>
    </w:pPr>
    <w:rPr>
      <w:rFonts w:ascii="Arial" w:eastAsia="Times New Roman" w:hAnsi="Arial" w:cs="Arial"/>
      <w:b/>
      <w:bCs/>
      <w:kern w:val="28"/>
      <w:sz w:val="24"/>
      <w:szCs w:val="32"/>
      <w:lang w:eastAsia="ru-RU"/>
    </w:rPr>
  </w:style>
  <w:style w:type="paragraph" w:customStyle="1" w:styleId="412pt">
    <w:name w:val="Заголовок 4+12 pt"/>
    <w:aliases w:val="влево"/>
    <w:basedOn w:val="a"/>
    <w:uiPriority w:val="99"/>
    <w:rsid w:val="00F74385"/>
    <w:pPr>
      <w:spacing w:line="240" w:lineRule="atLeast"/>
      <w:ind w:left="5398"/>
    </w:pPr>
    <w:rPr>
      <w:sz w:val="16"/>
      <w:szCs w:val="16"/>
    </w:rPr>
  </w:style>
  <w:style w:type="paragraph" w:customStyle="1" w:styleId="ConsPlusNonformat1">
    <w:name w:val="ConsPlusNonformat1"/>
    <w:next w:val="a"/>
    <w:uiPriority w:val="99"/>
    <w:rsid w:val="00F74385"/>
    <w:pPr>
      <w:widowControl w:val="0"/>
      <w:suppressAutoHyphens/>
      <w:autoSpaceDE w:val="0"/>
      <w:spacing w:after="0" w:line="240" w:lineRule="auto"/>
    </w:pPr>
    <w:rPr>
      <w:rFonts w:ascii="Courier New" w:eastAsia="Times New Roman" w:hAnsi="Courier New" w:cs="Courier New"/>
      <w:sz w:val="20"/>
      <w:szCs w:val="20"/>
      <w:lang w:eastAsia="zh-CN" w:bidi="hi-IN"/>
    </w:rPr>
  </w:style>
  <w:style w:type="paragraph" w:customStyle="1" w:styleId="ConsPlusNormal10">
    <w:name w:val="ConsPlusNormal1"/>
    <w:uiPriority w:val="99"/>
    <w:rsid w:val="00F74385"/>
    <w:pPr>
      <w:suppressAutoHyphens/>
      <w:spacing w:after="0" w:line="240" w:lineRule="auto"/>
    </w:pPr>
    <w:rPr>
      <w:rFonts w:ascii="Arial" w:eastAsia="Times New Roman" w:hAnsi="Arial" w:cs="Times New Roman"/>
      <w:sz w:val="24"/>
      <w:lang w:eastAsia="zh-CN"/>
    </w:rPr>
  </w:style>
  <w:style w:type="character" w:customStyle="1" w:styleId="itemtext">
    <w:name w:val="itemtext"/>
    <w:rsid w:val="00F74385"/>
  </w:style>
  <w:style w:type="character" w:customStyle="1" w:styleId="hl">
    <w:name w:val="hl"/>
    <w:rsid w:val="00F74385"/>
  </w:style>
  <w:style w:type="paragraph" w:customStyle="1" w:styleId="Style2">
    <w:name w:val="Style2"/>
    <w:basedOn w:val="a"/>
    <w:uiPriority w:val="99"/>
    <w:rsid w:val="00F74385"/>
    <w:pPr>
      <w:widowControl w:val="0"/>
      <w:autoSpaceDE w:val="0"/>
      <w:autoSpaceDN w:val="0"/>
      <w:adjustRightInd w:val="0"/>
      <w:spacing w:line="300" w:lineRule="exact"/>
      <w:jc w:val="center"/>
    </w:pPr>
  </w:style>
  <w:style w:type="paragraph" w:customStyle="1" w:styleId="Style7">
    <w:name w:val="Style7"/>
    <w:basedOn w:val="a"/>
    <w:rsid w:val="00F74385"/>
    <w:pPr>
      <w:widowControl w:val="0"/>
      <w:autoSpaceDE w:val="0"/>
      <w:autoSpaceDN w:val="0"/>
      <w:adjustRightInd w:val="0"/>
      <w:spacing w:line="197" w:lineRule="exact"/>
      <w:ind w:firstLine="245"/>
      <w:jc w:val="both"/>
    </w:pPr>
    <w:rPr>
      <w:rFonts w:eastAsia="Calibri"/>
    </w:rPr>
  </w:style>
  <w:style w:type="character" w:customStyle="1" w:styleId="FontStyle16">
    <w:name w:val="Font Style16"/>
    <w:rsid w:val="00F74385"/>
    <w:rPr>
      <w:rFonts w:ascii="Times New Roman" w:hAnsi="Times New Roman" w:cs="Times New Roman" w:hint="default"/>
      <w:sz w:val="16"/>
      <w:szCs w:val="16"/>
    </w:rPr>
  </w:style>
  <w:style w:type="character" w:customStyle="1" w:styleId="FontStyle17">
    <w:name w:val="Font Style17"/>
    <w:rsid w:val="00F74385"/>
    <w:rPr>
      <w:rFonts w:ascii="Times New Roman" w:hAnsi="Times New Roman" w:cs="Times New Roman" w:hint="default"/>
      <w:sz w:val="16"/>
      <w:szCs w:val="16"/>
    </w:rPr>
  </w:style>
  <w:style w:type="character" w:customStyle="1" w:styleId="FontStyle14">
    <w:name w:val="Font Style14"/>
    <w:rsid w:val="00F74385"/>
    <w:rPr>
      <w:rFonts w:ascii="Times New Roman" w:hAnsi="Times New Roman" w:cs="Times New Roman" w:hint="default"/>
      <w:sz w:val="16"/>
      <w:szCs w:val="16"/>
    </w:rPr>
  </w:style>
  <w:style w:type="paragraph" w:customStyle="1" w:styleId="Style1">
    <w:name w:val="Style1"/>
    <w:basedOn w:val="a"/>
    <w:rsid w:val="00F74385"/>
    <w:pPr>
      <w:widowControl w:val="0"/>
      <w:autoSpaceDE w:val="0"/>
      <w:autoSpaceDN w:val="0"/>
      <w:adjustRightInd w:val="0"/>
      <w:spacing w:line="202" w:lineRule="exact"/>
      <w:ind w:firstLine="422"/>
      <w:jc w:val="both"/>
    </w:pPr>
    <w:rPr>
      <w:rFonts w:ascii="Arial" w:eastAsia="Calibri" w:hAnsi="Arial" w:cs="Arial"/>
    </w:rPr>
  </w:style>
  <w:style w:type="character" w:customStyle="1" w:styleId="90pt">
    <w:name w:val="Основной текст (9) + Не курсив;Интервал 0 pt"/>
    <w:rsid w:val="00F74385"/>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94">
    <w:name w:val="Основной текст (9) + Не курсив"/>
    <w:aliases w:val="Интервал 0 pt"/>
    <w:rsid w:val="00F74385"/>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s9">
    <w:name w:val="s_9"/>
    <w:basedOn w:val="a"/>
    <w:rsid w:val="00F74385"/>
    <w:pPr>
      <w:spacing w:before="100" w:beforeAutospacing="1" w:after="100" w:afterAutospacing="1"/>
    </w:pPr>
  </w:style>
  <w:style w:type="character" w:customStyle="1" w:styleId="highlightsearch4">
    <w:name w:val="highlightsearch4"/>
    <w:rsid w:val="00F74385"/>
  </w:style>
  <w:style w:type="paragraph" w:customStyle="1" w:styleId="NumberAndDate">
    <w:name w:val="NumberAndDate"/>
    <w:aliases w:val="!Дата и Номер"/>
    <w:qFormat/>
    <w:rsid w:val="00F74385"/>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F74385"/>
    <w:rPr>
      <w:sz w:val="28"/>
    </w:rPr>
  </w:style>
  <w:style w:type="character" w:customStyle="1" w:styleId="1ff1">
    <w:name w:val="Основной текст1"/>
    <w:rsid w:val="00F74385"/>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pt">
    <w:name w:val="Основной текст (10) + Интервал 0 pt"/>
    <w:rsid w:val="00F7438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3387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sipovskoe-r20.gosweb.gosuslugi.ru/" TargetMode="External"/><Relationship Id="rId5" Type="http://schemas.openxmlformats.org/officeDocument/2006/relationships/settings" Target="settings.xml"/><Relationship Id="rId10" Type="http://schemas.openxmlformats.org/officeDocument/2006/relationships/hyperlink" Target="http://www.govvrn.ru" TargetMode="External"/><Relationship Id="rId4" Type="http://schemas.microsoft.com/office/2007/relationships/stylesWithEffects" Target="stylesWithEffects.xml"/><Relationship Id="rId9" Type="http://schemas.openxmlformats.org/officeDocument/2006/relationships/hyperlink" Target="https://esipovskoe-r20.gosweb.gosuslugi.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4E70A5-B404-4D64-8DCD-64EE40F7A9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818</TotalTime>
  <Pages>1</Pages>
  <Words>17912</Words>
  <Characters>102102</Characters>
  <Application>Microsoft Office Word</Application>
  <DocSecurity>0</DocSecurity>
  <Lines>850</Lines>
  <Paragraphs>239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Мишина</dc:creator>
  <cp:lastModifiedBy>esipov.ternov</cp:lastModifiedBy>
  <cp:revision>78</cp:revision>
  <cp:lastPrinted>2023-06-07T09:14:00Z</cp:lastPrinted>
  <dcterms:created xsi:type="dcterms:W3CDTF">2016-12-21T08:48:00Z</dcterms:created>
  <dcterms:modified xsi:type="dcterms:W3CDTF">2025-07-09T13:29:00Z</dcterms:modified>
</cp:coreProperties>
</file>